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ECF7" w14:textId="77777777" w:rsidR="007D10D9" w:rsidRPr="00120921" w:rsidRDefault="007D10D9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DIANA LOBEL</w:t>
      </w:r>
    </w:p>
    <w:p w14:paraId="2584730F" w14:textId="77777777" w:rsidR="007D10D9" w:rsidRPr="00120921" w:rsidRDefault="007D10D9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Boston University Department of Religion</w:t>
      </w:r>
    </w:p>
    <w:p w14:paraId="653ECA2F" w14:textId="77777777" w:rsidR="007D10D9" w:rsidRPr="00120921" w:rsidRDefault="007D10D9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145 Bay State Road</w:t>
      </w:r>
    </w:p>
    <w:p w14:paraId="34DF4EB5" w14:textId="77777777" w:rsidR="007D10D9" w:rsidRPr="00120921" w:rsidRDefault="007D10D9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Boston, Massachusetts 02215</w:t>
      </w:r>
    </w:p>
    <w:p w14:paraId="75DB433A" w14:textId="77777777" w:rsidR="007D10D9" w:rsidRPr="00120921" w:rsidRDefault="007D10D9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dnlobel@bu.edu</w:t>
      </w:r>
    </w:p>
    <w:p w14:paraId="77AF013A" w14:textId="77777777" w:rsidR="007D10D9" w:rsidRPr="00120921" w:rsidRDefault="007D10D9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0FCF0356" w14:textId="77777777" w:rsidR="007D10D9" w:rsidRPr="00120921" w:rsidRDefault="007D10D9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EDUCATION</w:t>
      </w:r>
    </w:p>
    <w:p w14:paraId="13BFB810" w14:textId="77777777" w:rsidR="007D10D9" w:rsidRPr="00120921" w:rsidRDefault="007D10D9">
      <w:pPr>
        <w:pStyle w:val="PlainText"/>
        <w:rPr>
          <w:rFonts w:ascii="Times New Roman" w:hAnsi="Times New Roman"/>
          <w:sz w:val="22"/>
          <w:szCs w:val="22"/>
        </w:rPr>
      </w:pPr>
    </w:p>
    <w:p w14:paraId="3D04EBAB" w14:textId="77777777" w:rsidR="007D10D9" w:rsidRPr="00120921" w:rsidRDefault="007D10D9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PH.D.  HARVARD UNIVERSITY</w:t>
      </w:r>
    </w:p>
    <w:p w14:paraId="00D1DF42" w14:textId="77777777" w:rsidR="007D10D9" w:rsidRPr="00120921" w:rsidRDefault="007D10D9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Department of Near Eastern Languages and Civilizations</w:t>
      </w:r>
    </w:p>
    <w:p w14:paraId="0E6E9C2E" w14:textId="77777777" w:rsidR="007D10D9" w:rsidRPr="00120921" w:rsidRDefault="007D10D9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Jewish and Islamic Thought, June 1995</w:t>
      </w:r>
    </w:p>
    <w:p w14:paraId="446A42D7" w14:textId="77777777" w:rsidR="007D10D9" w:rsidRPr="00120921" w:rsidRDefault="007D10D9">
      <w:pPr>
        <w:pStyle w:val="PlainText"/>
        <w:rPr>
          <w:rFonts w:ascii="Times New Roman" w:hAnsi="Times New Roman"/>
          <w:sz w:val="22"/>
          <w:szCs w:val="22"/>
        </w:rPr>
      </w:pPr>
    </w:p>
    <w:p w14:paraId="3B9304F0" w14:textId="77777777" w:rsidR="007D10D9" w:rsidRPr="00120921" w:rsidRDefault="007D10D9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M.T.S.  HARVARD DIVINITY SCHOOL</w:t>
      </w:r>
    </w:p>
    <w:p w14:paraId="123150A5" w14:textId="77777777" w:rsidR="007D10D9" w:rsidRPr="00120921" w:rsidRDefault="007D10D9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History of Religions, June 1982</w:t>
      </w:r>
    </w:p>
    <w:p w14:paraId="08EF7B2C" w14:textId="77777777" w:rsidR="007D10D9" w:rsidRPr="00120921" w:rsidRDefault="007D10D9">
      <w:pPr>
        <w:pStyle w:val="PlainText"/>
        <w:rPr>
          <w:rFonts w:ascii="Times New Roman" w:hAnsi="Times New Roman"/>
          <w:sz w:val="22"/>
          <w:szCs w:val="22"/>
        </w:rPr>
      </w:pPr>
    </w:p>
    <w:p w14:paraId="6655076C" w14:textId="77777777" w:rsidR="007D10D9" w:rsidRPr="00120921" w:rsidRDefault="007D10D9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B.A.    OBERLIN COLLEGE</w:t>
      </w:r>
    </w:p>
    <w:p w14:paraId="670A9C2A" w14:textId="77777777" w:rsidR="007D10D9" w:rsidRPr="00120921" w:rsidRDefault="007D10D9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Religion and Philosophy, May 1979</w:t>
      </w:r>
    </w:p>
    <w:p w14:paraId="1D15E09C" w14:textId="77777777" w:rsidR="007D10D9" w:rsidRPr="00120921" w:rsidRDefault="007D10D9">
      <w:pPr>
        <w:pStyle w:val="PlainText"/>
        <w:rPr>
          <w:rFonts w:ascii="Times New Roman" w:hAnsi="Times New Roman"/>
          <w:sz w:val="22"/>
          <w:szCs w:val="22"/>
        </w:rPr>
      </w:pPr>
    </w:p>
    <w:p w14:paraId="6B5682FB" w14:textId="77777777" w:rsidR="007D10D9" w:rsidRPr="00120921" w:rsidRDefault="007D10D9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PUBLICATIONS</w:t>
      </w:r>
    </w:p>
    <w:p w14:paraId="70EBCDDE" w14:textId="77777777" w:rsidR="007D10D9" w:rsidRPr="00120921" w:rsidRDefault="007D10D9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2145B310" w14:textId="77777777" w:rsidR="007D10D9" w:rsidRPr="00120921" w:rsidRDefault="007D10D9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Books</w:t>
      </w:r>
    </w:p>
    <w:p w14:paraId="09F33892" w14:textId="77777777" w:rsidR="007D10D9" w:rsidRDefault="007D10D9">
      <w:pPr>
        <w:pStyle w:val="PlainText"/>
        <w:rPr>
          <w:rFonts w:ascii="Times New Roman" w:hAnsi="Times New Roman"/>
          <w:i/>
          <w:sz w:val="22"/>
          <w:szCs w:val="22"/>
        </w:rPr>
      </w:pPr>
    </w:p>
    <w:p w14:paraId="03CAEE8A" w14:textId="77777777" w:rsidR="002943EC" w:rsidRDefault="00066549">
      <w:pPr>
        <w:pStyle w:val="PlainTex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Faith and Trust: An Introduction to Judeo-Arabic Thought (</w:t>
      </w:r>
      <w:proofErr w:type="spellStart"/>
      <w:r>
        <w:rPr>
          <w:rFonts w:ascii="Times New Roman" w:hAnsi="Times New Roman"/>
          <w:i/>
          <w:sz w:val="22"/>
          <w:szCs w:val="22"/>
        </w:rPr>
        <w:t>Emunot</w:t>
      </w:r>
      <w:proofErr w:type="spellEnd"/>
      <w:r>
        <w:rPr>
          <w:rFonts w:ascii="Times New Roman" w:hAnsi="Times New Roman"/>
          <w:i/>
          <w:sz w:val="22"/>
          <w:szCs w:val="22"/>
        </w:rPr>
        <w:t>: Jewish Philosophy and Kabbalah</w:t>
      </w:r>
      <w:r w:rsidR="002943EC">
        <w:rPr>
          <w:rFonts w:ascii="Times New Roman" w:hAnsi="Times New Roman"/>
          <w:i/>
          <w:sz w:val="22"/>
          <w:szCs w:val="22"/>
        </w:rPr>
        <w:t>).</w:t>
      </w:r>
      <w:r w:rsidR="002943EC">
        <w:rPr>
          <w:rFonts w:ascii="Times New Roman" w:hAnsi="Times New Roman"/>
          <w:iCs/>
          <w:sz w:val="22"/>
          <w:szCs w:val="22"/>
        </w:rPr>
        <w:t xml:space="preserve"> </w:t>
      </w:r>
    </w:p>
    <w:p w14:paraId="0F7E273A" w14:textId="35150E1B" w:rsidR="00B336DC" w:rsidRPr="002943EC" w:rsidRDefault="002943EC" w:rsidP="002943EC">
      <w:pPr>
        <w:pStyle w:val="PlainText"/>
        <w:ind w:firstLine="72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Boston: Academic Studies Press, 2024.</w:t>
      </w:r>
    </w:p>
    <w:p w14:paraId="79FE50DE" w14:textId="77777777" w:rsidR="00B336DC" w:rsidRPr="00120921" w:rsidRDefault="00B336DC">
      <w:pPr>
        <w:pStyle w:val="PlainText"/>
        <w:rPr>
          <w:rFonts w:ascii="Times New Roman" w:hAnsi="Times New Roman"/>
          <w:i/>
          <w:sz w:val="22"/>
          <w:szCs w:val="22"/>
        </w:rPr>
      </w:pPr>
    </w:p>
    <w:p w14:paraId="3DC7C5FA" w14:textId="5F0BA85C" w:rsidR="00DC6151" w:rsidRPr="00D37A6A" w:rsidRDefault="00D37A6A" w:rsidP="00FD0AEB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>Moses and Abraham Maimonides</w:t>
      </w:r>
      <w:r w:rsidR="000C0268">
        <w:rPr>
          <w:rFonts w:ascii="Times New Roman" w:eastAsia="Times New Roman" w:hAnsi="Times New Roman"/>
          <w:i/>
          <w:sz w:val="22"/>
          <w:szCs w:val="22"/>
        </w:rPr>
        <w:t>:</w:t>
      </w:r>
      <w:r>
        <w:rPr>
          <w:rFonts w:ascii="Times New Roman" w:eastAsia="Times New Roman" w:hAnsi="Times New Roman"/>
          <w:i/>
          <w:sz w:val="22"/>
          <w:szCs w:val="22"/>
        </w:rPr>
        <w:t xml:space="preserve"> </w:t>
      </w:r>
      <w:r w:rsidR="000C0268">
        <w:rPr>
          <w:rFonts w:ascii="Times New Roman" w:eastAsia="Times New Roman" w:hAnsi="Times New Roman"/>
          <w:i/>
          <w:sz w:val="22"/>
          <w:szCs w:val="22"/>
        </w:rPr>
        <w:t xml:space="preserve">Encountering the Divine. </w:t>
      </w:r>
      <w:r w:rsidR="000C0268">
        <w:rPr>
          <w:rFonts w:ascii="Times New Roman" w:eastAsia="Times New Roman" w:hAnsi="Times New Roman"/>
          <w:sz w:val="22"/>
          <w:szCs w:val="22"/>
        </w:rPr>
        <w:t xml:space="preserve">Boston: Academic Studies Press, 2021. </w:t>
      </w:r>
    </w:p>
    <w:p w14:paraId="3402E987" w14:textId="77777777" w:rsidR="00DC6151" w:rsidRDefault="00DC6151" w:rsidP="00FD0AEB">
      <w:pPr>
        <w:pStyle w:val="PlainText"/>
        <w:ind w:left="720" w:hanging="720"/>
        <w:rPr>
          <w:rFonts w:ascii="Times New Roman" w:hAnsi="Times New Roman"/>
          <w:i/>
          <w:sz w:val="22"/>
          <w:szCs w:val="22"/>
        </w:rPr>
      </w:pPr>
    </w:p>
    <w:p w14:paraId="52CDDEA7" w14:textId="7E686473" w:rsidR="00822182" w:rsidRPr="00120921" w:rsidRDefault="009112F8" w:rsidP="00FD0AEB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i/>
          <w:sz w:val="22"/>
          <w:szCs w:val="22"/>
        </w:rPr>
        <w:t>Philosophies of Happiness: A Comparative Introduction to the Flourishing Life</w:t>
      </w:r>
      <w:r w:rsidR="00822182" w:rsidRPr="00120921">
        <w:rPr>
          <w:rFonts w:ascii="Times New Roman" w:hAnsi="Times New Roman"/>
          <w:i/>
          <w:sz w:val="22"/>
          <w:szCs w:val="22"/>
        </w:rPr>
        <w:t xml:space="preserve">. </w:t>
      </w:r>
      <w:r w:rsidR="00822182" w:rsidRPr="00120921">
        <w:rPr>
          <w:rFonts w:ascii="Times New Roman" w:hAnsi="Times New Roman"/>
          <w:sz w:val="22"/>
          <w:szCs w:val="22"/>
        </w:rPr>
        <w:t>New York: Columbia University Press, 2017.</w:t>
      </w:r>
    </w:p>
    <w:p w14:paraId="3EE38D8D" w14:textId="77777777" w:rsidR="00822182" w:rsidRPr="00120921" w:rsidRDefault="00822182" w:rsidP="00FD0AEB">
      <w:pPr>
        <w:pStyle w:val="PlainText"/>
        <w:ind w:left="720" w:hanging="720"/>
        <w:rPr>
          <w:rFonts w:ascii="Times New Roman" w:hAnsi="Times New Roman"/>
          <w:i/>
          <w:sz w:val="22"/>
          <w:szCs w:val="22"/>
        </w:rPr>
      </w:pPr>
    </w:p>
    <w:p w14:paraId="3ABA2EBE" w14:textId="37AD3915" w:rsidR="007D10D9" w:rsidRPr="00120921" w:rsidRDefault="007D10D9" w:rsidP="00FD0AEB">
      <w:pPr>
        <w:pStyle w:val="PlainText"/>
        <w:ind w:left="720" w:hanging="7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i/>
          <w:sz w:val="22"/>
          <w:szCs w:val="22"/>
        </w:rPr>
        <w:t>The Quest for God and the Good: World Philosophy as a Living Experience</w:t>
      </w:r>
      <w:r w:rsidRPr="00120921">
        <w:rPr>
          <w:rFonts w:ascii="Times New Roman" w:hAnsi="Times New Roman"/>
          <w:sz w:val="22"/>
          <w:szCs w:val="22"/>
        </w:rPr>
        <w:t>. New York: Columbi</w:t>
      </w:r>
      <w:r w:rsidR="003160B2" w:rsidRPr="00120921">
        <w:rPr>
          <w:rFonts w:ascii="Times New Roman" w:hAnsi="Times New Roman"/>
          <w:sz w:val="22"/>
          <w:szCs w:val="22"/>
        </w:rPr>
        <w:t>a University Press,</w:t>
      </w:r>
      <w:r w:rsidRPr="00120921">
        <w:rPr>
          <w:rFonts w:ascii="Times New Roman" w:hAnsi="Times New Roman"/>
          <w:sz w:val="22"/>
          <w:szCs w:val="22"/>
        </w:rPr>
        <w:t xml:space="preserve"> 2011.  </w:t>
      </w:r>
    </w:p>
    <w:p w14:paraId="13A004AB" w14:textId="77777777" w:rsidR="00FD0AEB" w:rsidRPr="00120921" w:rsidRDefault="00FD0AEB">
      <w:pPr>
        <w:pStyle w:val="PlainText"/>
        <w:rPr>
          <w:rFonts w:ascii="Times New Roman" w:hAnsi="Times New Roman"/>
          <w:i/>
          <w:sz w:val="22"/>
          <w:szCs w:val="22"/>
        </w:rPr>
      </w:pPr>
    </w:p>
    <w:p w14:paraId="7CDFDF32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i/>
          <w:sz w:val="22"/>
          <w:szCs w:val="22"/>
        </w:rPr>
        <w:t xml:space="preserve">A Sufi-Jewish Dialogue: Philosophy and Mysticism in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Bahya</w:t>
      </w:r>
      <w:proofErr w:type="spellEnd"/>
      <w:r w:rsidRPr="00120921">
        <w:rPr>
          <w:rFonts w:ascii="Times New Roman" w:hAnsi="Times New Roman"/>
          <w:i/>
          <w:sz w:val="22"/>
          <w:szCs w:val="22"/>
        </w:rPr>
        <w:t xml:space="preserve"> Ibn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Paquda’s</w:t>
      </w:r>
      <w:proofErr w:type="spellEnd"/>
      <w:r w:rsidRPr="00120921">
        <w:rPr>
          <w:rFonts w:ascii="Times New Roman" w:hAnsi="Times New Roman"/>
          <w:i/>
          <w:sz w:val="22"/>
          <w:szCs w:val="22"/>
        </w:rPr>
        <w:t xml:space="preserve"> </w:t>
      </w:r>
      <w:r w:rsidRPr="00120921">
        <w:rPr>
          <w:rFonts w:ascii="Times New Roman" w:hAnsi="Times New Roman"/>
          <w:sz w:val="22"/>
          <w:szCs w:val="22"/>
        </w:rPr>
        <w:t>Duties of the Heart.</w:t>
      </w:r>
    </w:p>
    <w:p w14:paraId="33828184" w14:textId="77777777" w:rsidR="00FD0AEB" w:rsidRPr="00120921" w:rsidRDefault="00FD0AEB">
      <w:pPr>
        <w:pStyle w:val="PlainText"/>
        <w:ind w:firstLine="7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Philadelphia: University of Pennsylvania Press, 2006. </w:t>
      </w:r>
    </w:p>
    <w:p w14:paraId="30AF84A3" w14:textId="77777777" w:rsidR="00FD0AEB" w:rsidRPr="00120921" w:rsidRDefault="00FD0AEB">
      <w:pPr>
        <w:pStyle w:val="PlainText"/>
        <w:ind w:firstLine="7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 </w:t>
      </w:r>
    </w:p>
    <w:p w14:paraId="58803954" w14:textId="42173469" w:rsidR="00FD0AEB" w:rsidRPr="00D37A6A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i/>
          <w:sz w:val="22"/>
          <w:szCs w:val="22"/>
        </w:rPr>
        <w:t xml:space="preserve">Between Mysticism and Philosophy: Sufi Language of Religious Experience in Judah Ha-Levi’s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Kuzari</w:t>
      </w:r>
      <w:proofErr w:type="spellEnd"/>
      <w:r w:rsidR="00D37A6A">
        <w:rPr>
          <w:rFonts w:ascii="Times New Roman" w:hAnsi="Times New Roman"/>
          <w:sz w:val="22"/>
          <w:szCs w:val="22"/>
        </w:rPr>
        <w:t>.</w:t>
      </w:r>
    </w:p>
    <w:p w14:paraId="4A243CBB" w14:textId="77777777" w:rsidR="00286F1E" w:rsidRPr="00120921" w:rsidRDefault="00FD0AEB" w:rsidP="00D37A6A">
      <w:pPr>
        <w:pStyle w:val="PlainText"/>
        <w:ind w:firstLine="720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Albany: State University of New York Press, 2000.</w:t>
      </w:r>
      <w:r w:rsidR="00286F1E" w:rsidRPr="00120921">
        <w:rPr>
          <w:rFonts w:ascii="Times New Roman" w:hAnsi="Times New Roman"/>
          <w:b/>
          <w:sz w:val="22"/>
          <w:szCs w:val="22"/>
        </w:rPr>
        <w:t xml:space="preserve"> </w:t>
      </w:r>
    </w:p>
    <w:p w14:paraId="6B3ABD61" w14:textId="77777777" w:rsidR="00286F1E" w:rsidRPr="00120921" w:rsidRDefault="00286F1E" w:rsidP="00286F1E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47801E36" w14:textId="77777777" w:rsidR="00286F1E" w:rsidRPr="00120921" w:rsidRDefault="00286F1E" w:rsidP="00286F1E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Articles</w:t>
      </w:r>
    </w:p>
    <w:p w14:paraId="1913CDB8" w14:textId="77777777" w:rsidR="00286F1E" w:rsidRPr="00120921" w:rsidRDefault="00286F1E" w:rsidP="00286F1E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27C7C5FD" w14:textId="79769B99" w:rsidR="00286F1E" w:rsidRPr="00120921" w:rsidRDefault="00286F1E" w:rsidP="00286F1E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“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Ehyeh</w:t>
      </w:r>
      <w:proofErr w:type="spellEnd"/>
      <w:r w:rsidRPr="0012092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asher</w:t>
      </w:r>
      <w:proofErr w:type="spellEnd"/>
      <w:r w:rsidRPr="0012092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Ehyeh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and the </w:t>
      </w:r>
      <w:proofErr w:type="spellStart"/>
      <w:r w:rsidRPr="00120921">
        <w:rPr>
          <w:rFonts w:ascii="Times New Roman" w:hAnsi="Times New Roman"/>
          <w:sz w:val="22"/>
          <w:szCs w:val="22"/>
        </w:rPr>
        <w:t>Tetragrammaton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: Between Eternity and Necessary Existence in Saadya, Maimonides, and Abraham Maimonides.” </w:t>
      </w:r>
      <w:r w:rsidRPr="00120921">
        <w:rPr>
          <w:rFonts w:ascii="Times New Roman" w:hAnsi="Times New Roman"/>
          <w:i/>
          <w:sz w:val="22"/>
          <w:szCs w:val="22"/>
        </w:rPr>
        <w:t>Review of Rabbinic Judaism</w:t>
      </w:r>
      <w:r w:rsidR="00DE6163" w:rsidRPr="00120921">
        <w:rPr>
          <w:rFonts w:ascii="Times New Roman" w:hAnsi="Times New Roman"/>
          <w:i/>
          <w:sz w:val="22"/>
          <w:szCs w:val="22"/>
        </w:rPr>
        <w:t>,</w:t>
      </w:r>
      <w:r w:rsidR="00B57384" w:rsidRPr="00120921">
        <w:rPr>
          <w:rFonts w:ascii="Times New Roman" w:hAnsi="Times New Roman"/>
          <w:sz w:val="22"/>
          <w:szCs w:val="22"/>
        </w:rPr>
        <w:t xml:space="preserve"> </w:t>
      </w:r>
      <w:r w:rsidR="00DE6163" w:rsidRPr="00120921">
        <w:rPr>
          <w:rFonts w:ascii="Times New Roman" w:hAnsi="Times New Roman"/>
          <w:sz w:val="22"/>
          <w:szCs w:val="22"/>
        </w:rPr>
        <w:t>Volume 23, I</w:t>
      </w:r>
      <w:r w:rsidR="00E56C05" w:rsidRPr="00120921">
        <w:rPr>
          <w:rFonts w:ascii="Times New Roman" w:hAnsi="Times New Roman"/>
          <w:sz w:val="22"/>
          <w:szCs w:val="22"/>
        </w:rPr>
        <w:t>ssue 1</w:t>
      </w:r>
      <w:r w:rsidR="00CC0D02">
        <w:rPr>
          <w:rFonts w:ascii="Times New Roman" w:hAnsi="Times New Roman"/>
          <w:sz w:val="22"/>
          <w:szCs w:val="22"/>
        </w:rPr>
        <w:t>, April</w:t>
      </w:r>
      <w:r w:rsidR="004F041E" w:rsidRPr="00120921">
        <w:rPr>
          <w:rFonts w:ascii="Times New Roman" w:hAnsi="Times New Roman"/>
          <w:sz w:val="22"/>
          <w:szCs w:val="22"/>
        </w:rPr>
        <w:t xml:space="preserve"> </w:t>
      </w:r>
      <w:r w:rsidR="00E56C05" w:rsidRPr="00120921">
        <w:rPr>
          <w:rFonts w:ascii="Times New Roman" w:hAnsi="Times New Roman"/>
          <w:sz w:val="22"/>
          <w:szCs w:val="22"/>
        </w:rPr>
        <w:t>2020.</w:t>
      </w:r>
    </w:p>
    <w:p w14:paraId="360352F4" w14:textId="77777777" w:rsidR="00286F1E" w:rsidRPr="00120921" w:rsidRDefault="00286F1E" w:rsidP="00286F1E">
      <w:pPr>
        <w:pStyle w:val="PlainText"/>
        <w:rPr>
          <w:rFonts w:ascii="Times New Roman" w:hAnsi="Times New Roman"/>
          <w:sz w:val="22"/>
          <w:szCs w:val="22"/>
        </w:rPr>
      </w:pPr>
    </w:p>
    <w:p w14:paraId="38921E87" w14:textId="77777777" w:rsidR="00286F1E" w:rsidRPr="00120921" w:rsidRDefault="00286F1E" w:rsidP="00286F1E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“Being and Goodness: Maimonides on Ontological Beauty.” </w:t>
      </w:r>
      <w:r w:rsidRPr="00120921">
        <w:rPr>
          <w:rFonts w:ascii="Times New Roman" w:hAnsi="Times New Roman"/>
          <w:i/>
          <w:sz w:val="22"/>
          <w:szCs w:val="22"/>
        </w:rPr>
        <w:t xml:space="preserve">Journal of Jewish Thought and Philosophy, </w:t>
      </w:r>
      <w:r w:rsidRPr="00120921">
        <w:rPr>
          <w:rFonts w:ascii="Times New Roman" w:hAnsi="Times New Roman"/>
          <w:sz w:val="22"/>
          <w:szCs w:val="22"/>
        </w:rPr>
        <w:t xml:space="preserve">19:1, October 2011.  </w:t>
      </w:r>
    </w:p>
    <w:p w14:paraId="58A9EA3F" w14:textId="77777777" w:rsidR="00286F1E" w:rsidRPr="00120921" w:rsidRDefault="00286F1E" w:rsidP="00286F1E">
      <w:pPr>
        <w:pStyle w:val="PlainText"/>
        <w:rPr>
          <w:rFonts w:ascii="Times New Roman" w:hAnsi="Times New Roman"/>
          <w:sz w:val="22"/>
          <w:szCs w:val="22"/>
        </w:rPr>
      </w:pPr>
    </w:p>
    <w:p w14:paraId="098C5E7D" w14:textId="77777777" w:rsidR="00286F1E" w:rsidRPr="00120921" w:rsidRDefault="00286F1E" w:rsidP="00286F1E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 “On the Lookout: A Sufi Riddle in Sulami, </w:t>
      </w:r>
      <w:proofErr w:type="spellStart"/>
      <w:r w:rsidRPr="00120921">
        <w:rPr>
          <w:rFonts w:ascii="Times New Roman" w:hAnsi="Times New Roman"/>
          <w:sz w:val="22"/>
          <w:szCs w:val="22"/>
        </w:rPr>
        <w:t>Qushayri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, and </w:t>
      </w:r>
      <w:proofErr w:type="spellStart"/>
      <w:r w:rsidRPr="00120921">
        <w:rPr>
          <w:rFonts w:ascii="Times New Roman" w:hAnsi="Times New Roman"/>
          <w:sz w:val="22"/>
          <w:szCs w:val="22"/>
        </w:rPr>
        <w:t>Bahya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Ibn </w:t>
      </w:r>
      <w:proofErr w:type="spellStart"/>
      <w:r w:rsidRPr="00120921">
        <w:rPr>
          <w:rFonts w:ascii="Times New Roman" w:hAnsi="Times New Roman"/>
          <w:sz w:val="22"/>
          <w:szCs w:val="22"/>
        </w:rPr>
        <w:t>Paquda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.” </w:t>
      </w:r>
      <w:r w:rsidRPr="00120921">
        <w:rPr>
          <w:rFonts w:ascii="Times New Roman" w:hAnsi="Times New Roman"/>
          <w:i/>
          <w:sz w:val="22"/>
          <w:szCs w:val="22"/>
        </w:rPr>
        <w:t>Studies in Islamic and Arabic Culture</w:t>
      </w:r>
      <w:r w:rsidRPr="00120921">
        <w:rPr>
          <w:rFonts w:ascii="Times New Roman" w:hAnsi="Times New Roman"/>
          <w:sz w:val="22"/>
          <w:szCs w:val="22"/>
        </w:rPr>
        <w:t xml:space="preserve">, Volume II.  Edited by Binyamin </w:t>
      </w:r>
      <w:proofErr w:type="spellStart"/>
      <w:r w:rsidRPr="00120921">
        <w:rPr>
          <w:rFonts w:ascii="Times New Roman" w:hAnsi="Times New Roman"/>
          <w:sz w:val="22"/>
          <w:szCs w:val="22"/>
        </w:rPr>
        <w:t>Abrahamov</w:t>
      </w:r>
      <w:proofErr w:type="spellEnd"/>
      <w:r w:rsidRPr="00120921">
        <w:rPr>
          <w:rFonts w:ascii="Times New Roman" w:hAnsi="Times New Roman"/>
          <w:sz w:val="22"/>
          <w:szCs w:val="22"/>
        </w:rPr>
        <w:t>. Ramat Gan: Bar Ilan University, 2006.</w:t>
      </w:r>
    </w:p>
    <w:p w14:paraId="69118E97" w14:textId="77777777" w:rsidR="00286F1E" w:rsidRPr="00120921" w:rsidRDefault="00286F1E" w:rsidP="00286F1E">
      <w:pPr>
        <w:pStyle w:val="PlainText"/>
        <w:rPr>
          <w:rFonts w:ascii="Times New Roman" w:hAnsi="Times New Roman"/>
          <w:sz w:val="22"/>
          <w:szCs w:val="22"/>
        </w:rPr>
      </w:pPr>
    </w:p>
    <w:p w14:paraId="61982500" w14:textId="77777777" w:rsidR="00286F1E" w:rsidRPr="00120921" w:rsidRDefault="00286F1E" w:rsidP="00286F1E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lastRenderedPageBreak/>
        <w:t xml:space="preserve">“’Silence is Praise to You’: Maimonides </w:t>
      </w:r>
      <w:proofErr w:type="gramStart"/>
      <w:r w:rsidRPr="00120921">
        <w:rPr>
          <w:rFonts w:ascii="Times New Roman" w:hAnsi="Times New Roman"/>
          <w:sz w:val="22"/>
          <w:szCs w:val="22"/>
        </w:rPr>
        <w:t>On</w:t>
      </w:r>
      <w:proofErr w:type="gramEnd"/>
      <w:r w:rsidRPr="00120921">
        <w:rPr>
          <w:rFonts w:ascii="Times New Roman" w:hAnsi="Times New Roman"/>
          <w:sz w:val="22"/>
          <w:szCs w:val="22"/>
        </w:rPr>
        <w:t xml:space="preserve"> Negative Theology, Looseness of Expression, and Religious Experience,” </w:t>
      </w:r>
      <w:r w:rsidRPr="00120921">
        <w:rPr>
          <w:rFonts w:ascii="Times New Roman" w:hAnsi="Times New Roman"/>
          <w:i/>
          <w:sz w:val="22"/>
          <w:szCs w:val="22"/>
        </w:rPr>
        <w:t>American Catholic Philosophical Quarterly</w:t>
      </w:r>
      <w:r w:rsidRPr="00120921">
        <w:rPr>
          <w:rFonts w:ascii="Times New Roman" w:hAnsi="Times New Roman"/>
          <w:sz w:val="22"/>
          <w:szCs w:val="22"/>
        </w:rPr>
        <w:t xml:space="preserve"> Volume 76, No. 1, Spring 2002.</w:t>
      </w:r>
    </w:p>
    <w:p w14:paraId="24D04B4A" w14:textId="77777777" w:rsidR="00286F1E" w:rsidRPr="00120921" w:rsidRDefault="00286F1E" w:rsidP="00286F1E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1FB58B05" w14:textId="63282BAB" w:rsidR="00286F1E" w:rsidRPr="00697FA6" w:rsidRDefault="00286F1E" w:rsidP="00697FA6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 “A Dwelling Place for the </w:t>
      </w:r>
      <w:r w:rsidRPr="00120921">
        <w:rPr>
          <w:rFonts w:ascii="Times New Roman" w:hAnsi="Times New Roman"/>
          <w:i/>
          <w:sz w:val="22"/>
          <w:szCs w:val="22"/>
        </w:rPr>
        <w:t>Shekhinah</w:t>
      </w:r>
      <w:r w:rsidRPr="00120921">
        <w:rPr>
          <w:rFonts w:ascii="Times New Roman" w:hAnsi="Times New Roman"/>
          <w:sz w:val="22"/>
          <w:szCs w:val="22"/>
        </w:rPr>
        <w:t xml:space="preserve">,” </w:t>
      </w:r>
      <w:r w:rsidRPr="00120921">
        <w:rPr>
          <w:rFonts w:ascii="Times New Roman" w:hAnsi="Times New Roman"/>
          <w:i/>
          <w:sz w:val="22"/>
          <w:szCs w:val="22"/>
        </w:rPr>
        <w:t xml:space="preserve">Jewish Quarterly Review, </w:t>
      </w:r>
      <w:r w:rsidRPr="00120921">
        <w:rPr>
          <w:rFonts w:ascii="Times New Roman" w:hAnsi="Times New Roman"/>
          <w:sz w:val="22"/>
          <w:szCs w:val="22"/>
        </w:rPr>
        <w:t>Vol 90 (1-2), July-October 1999.</w:t>
      </w:r>
    </w:p>
    <w:p w14:paraId="12A2F571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10AEB37D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  <w:bookmarkStart w:id="0" w:name="_Hlk158194213"/>
      <w:r w:rsidRPr="00120921">
        <w:rPr>
          <w:rFonts w:ascii="Times New Roman" w:hAnsi="Times New Roman"/>
          <w:b/>
          <w:sz w:val="22"/>
          <w:szCs w:val="22"/>
        </w:rPr>
        <w:t>Book Chapters</w:t>
      </w:r>
    </w:p>
    <w:p w14:paraId="1928882C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08A59698" w14:textId="047BBE01" w:rsidR="00C80C27" w:rsidRPr="00C80C27" w:rsidRDefault="00C80C27" w:rsidP="00680CB7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proofErr w:type="spellStart"/>
      <w:r>
        <w:rPr>
          <w:rFonts w:ascii="Times New Roman" w:hAnsi="Times New Roman"/>
          <w:sz w:val="22"/>
          <w:szCs w:val="22"/>
        </w:rPr>
        <w:t>Bahya</w:t>
      </w:r>
      <w:proofErr w:type="spellEnd"/>
      <w:r>
        <w:rPr>
          <w:rFonts w:ascii="Times New Roman" w:hAnsi="Times New Roman"/>
          <w:sz w:val="22"/>
          <w:szCs w:val="22"/>
        </w:rPr>
        <w:t xml:space="preserve"> ibn </w:t>
      </w:r>
      <w:proofErr w:type="spellStart"/>
      <w:r>
        <w:rPr>
          <w:rFonts w:ascii="Times New Roman" w:hAnsi="Times New Roman"/>
          <w:sz w:val="22"/>
          <w:szCs w:val="22"/>
        </w:rPr>
        <w:t>Paquda</w:t>
      </w:r>
      <w:proofErr w:type="spellEnd"/>
      <w:r>
        <w:rPr>
          <w:rFonts w:ascii="Times New Roman" w:hAnsi="Times New Roman"/>
          <w:sz w:val="22"/>
          <w:szCs w:val="22"/>
        </w:rPr>
        <w:t xml:space="preserve"> and Virtue Ethics.” </w:t>
      </w:r>
      <w:r>
        <w:rPr>
          <w:rFonts w:ascii="Times New Roman" w:hAnsi="Times New Roman"/>
          <w:i/>
          <w:iCs/>
          <w:sz w:val="22"/>
          <w:szCs w:val="22"/>
        </w:rPr>
        <w:t>Jewish Virtue Ethics</w:t>
      </w:r>
      <w:r>
        <w:rPr>
          <w:rFonts w:ascii="Times New Roman" w:hAnsi="Times New Roman"/>
          <w:sz w:val="22"/>
          <w:szCs w:val="22"/>
        </w:rPr>
        <w:t>. Edited by Geoffrey D. Claussen, Alexander Green, and Alan L. Mittleman. Albany: State University of New York Press, 2023.</w:t>
      </w:r>
    </w:p>
    <w:p w14:paraId="30910332" w14:textId="77777777" w:rsidR="00C80C27" w:rsidRDefault="00C80C27" w:rsidP="00680CB7">
      <w:pPr>
        <w:pStyle w:val="PlainText"/>
        <w:rPr>
          <w:rFonts w:ascii="Times New Roman" w:hAnsi="Times New Roman"/>
          <w:sz w:val="22"/>
          <w:szCs w:val="22"/>
        </w:rPr>
      </w:pPr>
    </w:p>
    <w:p w14:paraId="42FCB795" w14:textId="2FF943AA" w:rsidR="00680CB7" w:rsidRPr="00120921" w:rsidRDefault="00680CB7" w:rsidP="00680CB7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“Philosophers and Sufis in the Medieval Mediterranean World.” </w:t>
      </w:r>
      <w:r w:rsidRPr="00120921">
        <w:rPr>
          <w:rFonts w:ascii="Times New Roman" w:hAnsi="Times New Roman"/>
          <w:i/>
          <w:sz w:val="22"/>
          <w:szCs w:val="22"/>
        </w:rPr>
        <w:t>History as Prelude: Jews and Muslims in the Medieval Mediterranean World</w:t>
      </w:r>
      <w:r w:rsidR="004E4971" w:rsidRPr="00120921">
        <w:rPr>
          <w:rFonts w:ascii="Times New Roman" w:hAnsi="Times New Roman"/>
          <w:i/>
          <w:sz w:val="22"/>
          <w:szCs w:val="22"/>
        </w:rPr>
        <w:t xml:space="preserve">. </w:t>
      </w:r>
      <w:r w:rsidR="004E4971" w:rsidRPr="00120921">
        <w:rPr>
          <w:rFonts w:ascii="Times New Roman" w:hAnsi="Times New Roman"/>
          <w:sz w:val="22"/>
          <w:szCs w:val="22"/>
        </w:rPr>
        <w:t>Edited by Joseph</w:t>
      </w:r>
      <w:r w:rsidRPr="00120921">
        <w:rPr>
          <w:rFonts w:ascii="Times New Roman" w:hAnsi="Times New Roman"/>
          <w:sz w:val="22"/>
          <w:szCs w:val="22"/>
        </w:rPr>
        <w:t xml:space="preserve"> Montville. </w:t>
      </w:r>
      <w:r w:rsidR="004E4971" w:rsidRPr="00120921">
        <w:rPr>
          <w:rFonts w:ascii="Times New Roman" w:hAnsi="Times New Roman"/>
          <w:sz w:val="22"/>
          <w:szCs w:val="22"/>
        </w:rPr>
        <w:t xml:space="preserve">Lanham, Md: </w:t>
      </w:r>
      <w:r w:rsidRPr="00120921">
        <w:rPr>
          <w:rFonts w:ascii="Times New Roman" w:hAnsi="Times New Roman"/>
          <w:sz w:val="22"/>
          <w:szCs w:val="22"/>
        </w:rPr>
        <w:t>Lexington Books,</w:t>
      </w:r>
      <w:r w:rsidR="005362F5" w:rsidRPr="00120921">
        <w:rPr>
          <w:rFonts w:ascii="Times New Roman" w:hAnsi="Times New Roman"/>
          <w:sz w:val="22"/>
          <w:szCs w:val="22"/>
        </w:rPr>
        <w:t xml:space="preserve"> 2011.</w:t>
      </w:r>
    </w:p>
    <w:p w14:paraId="741BA06C" w14:textId="77777777" w:rsidR="00680CB7" w:rsidRPr="00120921" w:rsidRDefault="00680CB7" w:rsidP="00FD0AEB">
      <w:pPr>
        <w:pStyle w:val="PlainText"/>
        <w:rPr>
          <w:rFonts w:ascii="Times New Roman" w:hAnsi="Times New Roman"/>
          <w:sz w:val="22"/>
          <w:szCs w:val="22"/>
        </w:rPr>
      </w:pPr>
    </w:p>
    <w:p w14:paraId="62E65282" w14:textId="77777777" w:rsidR="00FD0AEB" w:rsidRPr="00120921" w:rsidRDefault="00FD0AEB" w:rsidP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“</w:t>
      </w:r>
      <w:r w:rsidR="004F0093" w:rsidRPr="00120921">
        <w:rPr>
          <w:rFonts w:ascii="Times New Roman" w:hAnsi="Times New Roman"/>
          <w:sz w:val="22"/>
          <w:szCs w:val="22"/>
        </w:rPr>
        <w:t xml:space="preserve">Speaking About God: </w:t>
      </w:r>
      <w:proofErr w:type="spellStart"/>
      <w:r w:rsidRPr="00120921">
        <w:rPr>
          <w:rFonts w:ascii="Times New Roman" w:hAnsi="Times New Roman"/>
          <w:sz w:val="22"/>
          <w:szCs w:val="22"/>
        </w:rPr>
        <w:t>Bahya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Ibn </w:t>
      </w:r>
      <w:proofErr w:type="spellStart"/>
      <w:r w:rsidRPr="00120921">
        <w:rPr>
          <w:rFonts w:ascii="Times New Roman" w:hAnsi="Times New Roman"/>
          <w:sz w:val="22"/>
          <w:szCs w:val="22"/>
        </w:rPr>
        <w:t>Paquda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as Biblical Exegete.” </w:t>
      </w:r>
      <w:r w:rsidRPr="00120921">
        <w:rPr>
          <w:rFonts w:ascii="Times New Roman" w:hAnsi="Times New Roman"/>
          <w:i/>
          <w:sz w:val="22"/>
          <w:szCs w:val="22"/>
        </w:rPr>
        <w:t>Philosophers and the Bible</w:t>
      </w:r>
      <w:r w:rsidRPr="00120921">
        <w:rPr>
          <w:rFonts w:ascii="Times New Roman" w:hAnsi="Times New Roman"/>
          <w:sz w:val="22"/>
          <w:szCs w:val="22"/>
        </w:rPr>
        <w:t xml:space="preserve">. Edited by Robert Eisen and Charles </w:t>
      </w:r>
      <w:proofErr w:type="spellStart"/>
      <w:r w:rsidRPr="00120921">
        <w:rPr>
          <w:rFonts w:ascii="Times New Roman" w:hAnsi="Times New Roman"/>
          <w:sz w:val="22"/>
          <w:szCs w:val="22"/>
        </w:rPr>
        <w:t>Manekin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. Maryland Universities Press, 2008. </w:t>
      </w:r>
    </w:p>
    <w:p w14:paraId="38F8280F" w14:textId="77777777" w:rsidR="00FD0AEB" w:rsidRPr="00120921" w:rsidRDefault="00FD0AEB">
      <w:pPr>
        <w:rPr>
          <w:rFonts w:ascii="Times New Roman" w:hAnsi="Times New Roman"/>
          <w:sz w:val="22"/>
          <w:szCs w:val="22"/>
        </w:rPr>
      </w:pPr>
    </w:p>
    <w:p w14:paraId="23259155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"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Ittisal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and the </w:t>
      </w:r>
      <w:r w:rsidRPr="00120921">
        <w:rPr>
          <w:rFonts w:ascii="Times New Roman" w:hAnsi="Times New Roman"/>
          <w:i/>
          <w:sz w:val="22"/>
          <w:szCs w:val="22"/>
        </w:rPr>
        <w:t>Amr Ilahi</w:t>
      </w:r>
      <w:r w:rsidRPr="00120921">
        <w:rPr>
          <w:rFonts w:ascii="Times New Roman" w:hAnsi="Times New Roman"/>
          <w:sz w:val="22"/>
          <w:szCs w:val="22"/>
        </w:rPr>
        <w:t xml:space="preserve">: Divine Immanence and the World to Come in the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Kuzari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." </w:t>
      </w:r>
      <w:r w:rsidRPr="00120921">
        <w:rPr>
          <w:rFonts w:ascii="Times New Roman" w:hAnsi="Times New Roman"/>
          <w:i/>
          <w:color w:val="000000"/>
          <w:sz w:val="22"/>
          <w:szCs w:val="22"/>
        </w:rPr>
        <w:t xml:space="preserve">Esoteric and Exoteric Aspects in Judeo-Arabic </w:t>
      </w:r>
      <w:proofErr w:type="spellStart"/>
      <w:r w:rsidRPr="00120921">
        <w:rPr>
          <w:rFonts w:ascii="Times New Roman" w:hAnsi="Times New Roman"/>
          <w:i/>
          <w:color w:val="000000"/>
          <w:sz w:val="22"/>
          <w:szCs w:val="22"/>
        </w:rPr>
        <w:t>Cuture</w:t>
      </w:r>
      <w:proofErr w:type="spellEnd"/>
      <w:r w:rsidRPr="00120921">
        <w:rPr>
          <w:rFonts w:ascii="Times New Roman" w:hAnsi="Times New Roman"/>
          <w:color w:val="000000"/>
          <w:sz w:val="22"/>
          <w:szCs w:val="22"/>
        </w:rPr>
        <w:t xml:space="preserve">. Edited by Benjamin H. </w:t>
      </w:r>
      <w:proofErr w:type="spellStart"/>
      <w:r w:rsidRPr="00120921">
        <w:rPr>
          <w:rFonts w:ascii="Times New Roman" w:hAnsi="Times New Roman"/>
          <w:color w:val="000000"/>
          <w:sz w:val="22"/>
          <w:szCs w:val="22"/>
        </w:rPr>
        <w:t>Hary</w:t>
      </w:r>
      <w:proofErr w:type="spellEnd"/>
      <w:r w:rsidRPr="00120921">
        <w:rPr>
          <w:rFonts w:ascii="Times New Roman" w:hAnsi="Times New Roman"/>
          <w:color w:val="000000"/>
          <w:sz w:val="22"/>
          <w:szCs w:val="22"/>
        </w:rPr>
        <w:t xml:space="preserve"> and Haggai Ben-Shammai. Leiden: Brill, 2006, 107-130.</w:t>
      </w:r>
    </w:p>
    <w:p w14:paraId="73452119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3E13B744" w14:textId="77777777" w:rsidR="0071672D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 “Taste and See that the Lord is Good: Halevi’s God Revisited.”</w:t>
      </w:r>
      <w:r w:rsidRPr="00120921">
        <w:rPr>
          <w:rFonts w:ascii="Times New Roman" w:hAnsi="Times New Roman"/>
          <w:i/>
          <w:sz w:val="22"/>
          <w:szCs w:val="22"/>
        </w:rPr>
        <w:t xml:space="preserve"> Be’erot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Yitzhaq</w:t>
      </w:r>
      <w:proofErr w:type="spellEnd"/>
      <w:r w:rsidRPr="00120921">
        <w:rPr>
          <w:rFonts w:ascii="Times New Roman" w:hAnsi="Times New Roman"/>
          <w:i/>
          <w:sz w:val="22"/>
          <w:szCs w:val="22"/>
        </w:rPr>
        <w:t>: Studies in Memory of Isadore Twersky</w:t>
      </w:r>
      <w:r w:rsidRPr="00120921">
        <w:rPr>
          <w:rFonts w:ascii="Times New Roman" w:hAnsi="Times New Roman"/>
          <w:sz w:val="22"/>
          <w:szCs w:val="22"/>
        </w:rPr>
        <w:t>. Edited by Jay M. Harris. Center for Jewish Studies, Harvard University.</w:t>
      </w:r>
      <w:r w:rsidRPr="00120921">
        <w:rPr>
          <w:rFonts w:ascii="Times New Roman" w:hAnsi="Times New Roman"/>
          <w:i/>
          <w:sz w:val="22"/>
          <w:szCs w:val="22"/>
        </w:rPr>
        <w:t xml:space="preserve"> </w:t>
      </w:r>
      <w:r w:rsidRPr="00120921">
        <w:rPr>
          <w:rFonts w:ascii="Times New Roman" w:hAnsi="Times New Roman"/>
          <w:sz w:val="22"/>
          <w:szCs w:val="22"/>
        </w:rPr>
        <w:t xml:space="preserve">Cambridge, </w:t>
      </w:r>
      <w:proofErr w:type="gramStart"/>
      <w:r w:rsidRPr="00120921">
        <w:rPr>
          <w:rFonts w:ascii="Times New Roman" w:hAnsi="Times New Roman"/>
          <w:sz w:val="22"/>
          <w:szCs w:val="22"/>
        </w:rPr>
        <w:t>MA:,</w:t>
      </w:r>
      <w:proofErr w:type="gramEnd"/>
      <w:r w:rsidRPr="00120921">
        <w:rPr>
          <w:rFonts w:ascii="Times New Roman" w:hAnsi="Times New Roman"/>
          <w:sz w:val="22"/>
          <w:szCs w:val="22"/>
        </w:rPr>
        <w:t xml:space="preserve"> 2005.</w:t>
      </w:r>
    </w:p>
    <w:bookmarkEnd w:id="0"/>
    <w:p w14:paraId="156A76DC" w14:textId="77777777" w:rsidR="0005180E" w:rsidRPr="00120921" w:rsidRDefault="0005180E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305E9084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Encyclopedia Articles</w:t>
      </w:r>
    </w:p>
    <w:p w14:paraId="36DAF371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08BA0794" w14:textId="77777777" w:rsidR="00680CB7" w:rsidRPr="00120921" w:rsidRDefault="00680CB7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“Bahya b. </w:t>
      </w:r>
      <w:proofErr w:type="spellStart"/>
      <w:r w:rsidRPr="00120921">
        <w:rPr>
          <w:rFonts w:ascii="Times New Roman" w:hAnsi="Times New Roman"/>
          <w:sz w:val="22"/>
          <w:szCs w:val="22"/>
        </w:rPr>
        <w:t>Paquda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.” </w:t>
      </w:r>
      <w:r w:rsidRPr="00120921">
        <w:rPr>
          <w:rFonts w:ascii="Times New Roman" w:hAnsi="Times New Roman"/>
          <w:i/>
          <w:sz w:val="22"/>
          <w:szCs w:val="22"/>
        </w:rPr>
        <w:t>Encyclopedia of Islam</w:t>
      </w:r>
      <w:r w:rsidR="009B492A" w:rsidRPr="00120921">
        <w:rPr>
          <w:rFonts w:ascii="Times New Roman" w:hAnsi="Times New Roman"/>
          <w:sz w:val="22"/>
          <w:szCs w:val="22"/>
        </w:rPr>
        <w:t>3, 2012.</w:t>
      </w:r>
    </w:p>
    <w:p w14:paraId="63C15DDA" w14:textId="77777777" w:rsidR="00680CB7" w:rsidRPr="00120921" w:rsidRDefault="00680CB7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0C3A7108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“</w:t>
      </w:r>
      <w:proofErr w:type="spellStart"/>
      <w:r w:rsidRPr="00120921">
        <w:rPr>
          <w:rFonts w:ascii="Times New Roman" w:hAnsi="Times New Roman"/>
          <w:sz w:val="22"/>
          <w:szCs w:val="22"/>
        </w:rPr>
        <w:t>Bahya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Ibn </w:t>
      </w:r>
      <w:proofErr w:type="spellStart"/>
      <w:r w:rsidRPr="00120921">
        <w:rPr>
          <w:rFonts w:ascii="Times New Roman" w:hAnsi="Times New Roman"/>
          <w:sz w:val="22"/>
          <w:szCs w:val="22"/>
        </w:rPr>
        <w:t>Paquda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.” </w:t>
      </w:r>
      <w:r w:rsidRPr="00120921">
        <w:rPr>
          <w:rFonts w:ascii="Times New Roman" w:hAnsi="Times New Roman"/>
          <w:i/>
          <w:sz w:val="22"/>
          <w:szCs w:val="22"/>
        </w:rPr>
        <w:t>The Encyclopedia of the Bible and its Reception</w:t>
      </w:r>
      <w:r w:rsidRPr="00120921">
        <w:rPr>
          <w:rFonts w:ascii="Times New Roman" w:hAnsi="Times New Roman"/>
          <w:sz w:val="22"/>
          <w:szCs w:val="22"/>
        </w:rPr>
        <w:t xml:space="preserve">. Berlin: Walter de Gruyter Publishing House, 2009. </w:t>
      </w:r>
    </w:p>
    <w:p w14:paraId="390EE48C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0B62A1E2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bookmarkStart w:id="1" w:name="_Hlk158194676"/>
      <w:r w:rsidRPr="00120921">
        <w:rPr>
          <w:rFonts w:ascii="Times New Roman" w:hAnsi="Times New Roman"/>
          <w:b/>
          <w:sz w:val="22"/>
          <w:szCs w:val="22"/>
        </w:rPr>
        <w:t>Reviews</w:t>
      </w:r>
    </w:p>
    <w:p w14:paraId="61E91877" w14:textId="77777777" w:rsidR="00FD0AEB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7717C852" w14:textId="40D68395" w:rsidR="00C80C27" w:rsidRDefault="00C80C27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of </w:t>
      </w:r>
      <w:r w:rsidRPr="00C80C27">
        <w:rPr>
          <w:rFonts w:ascii="Times New Roman" w:hAnsi="Times New Roman"/>
          <w:sz w:val="22"/>
          <w:szCs w:val="22"/>
        </w:rPr>
        <w:t xml:space="preserve">Menachem Kellner and David Gillis, </w:t>
      </w:r>
      <w:r w:rsidRPr="00C80C27">
        <w:rPr>
          <w:rFonts w:ascii="Times New Roman" w:hAnsi="Times New Roman"/>
          <w:i/>
          <w:iCs/>
          <w:sz w:val="22"/>
          <w:szCs w:val="22"/>
        </w:rPr>
        <w:t xml:space="preserve">Maimonides the Universalist: The Ethical Horizons of the </w:t>
      </w:r>
      <w:proofErr w:type="spellStart"/>
      <w:r w:rsidRPr="00C80C27">
        <w:rPr>
          <w:rFonts w:ascii="Times New Roman" w:hAnsi="Times New Roman"/>
          <w:i/>
          <w:iCs/>
          <w:sz w:val="22"/>
          <w:szCs w:val="22"/>
        </w:rPr>
        <w:t>Mishneh</w:t>
      </w:r>
      <w:proofErr w:type="spellEnd"/>
      <w:r w:rsidRPr="00C80C27">
        <w:rPr>
          <w:rFonts w:ascii="Times New Roman" w:hAnsi="Times New Roman"/>
          <w:i/>
          <w:iCs/>
          <w:sz w:val="22"/>
          <w:szCs w:val="22"/>
        </w:rPr>
        <w:t xml:space="preserve"> Torah</w:t>
      </w:r>
      <w:r w:rsidRPr="00C80C27">
        <w:rPr>
          <w:rFonts w:ascii="Times New Roman" w:hAnsi="Times New Roman"/>
          <w:sz w:val="22"/>
          <w:szCs w:val="22"/>
        </w:rPr>
        <w:t>. (The Littman Library of Jewish Civilization.) Liverpool: Liverpool University Press, 2020. doi:10.1086/724292</w:t>
      </w:r>
      <w:r>
        <w:rPr>
          <w:rFonts w:ascii="Times New Roman" w:hAnsi="Times New Roman"/>
          <w:sz w:val="22"/>
          <w:szCs w:val="22"/>
        </w:rPr>
        <w:t xml:space="preserve">. </w:t>
      </w:r>
      <w:r w:rsidRPr="00C80C27">
        <w:rPr>
          <w:rFonts w:ascii="Times New Roman" w:hAnsi="Times New Roman"/>
          <w:i/>
          <w:iCs/>
          <w:sz w:val="22"/>
          <w:szCs w:val="22"/>
        </w:rPr>
        <w:t>Speculum</w:t>
      </w:r>
      <w:r w:rsidRPr="00C80C27">
        <w:rPr>
          <w:rFonts w:ascii="Times New Roman" w:hAnsi="Times New Roman"/>
          <w:sz w:val="22"/>
          <w:szCs w:val="22"/>
        </w:rPr>
        <w:t xml:space="preserve"> 98/2 (April 2023).</w:t>
      </w:r>
    </w:p>
    <w:p w14:paraId="044541F4" w14:textId="77777777" w:rsidR="00052321" w:rsidRDefault="00052321">
      <w:pPr>
        <w:pStyle w:val="PlainText"/>
        <w:rPr>
          <w:rFonts w:ascii="Times New Roman" w:hAnsi="Times New Roman"/>
          <w:sz w:val="22"/>
          <w:szCs w:val="22"/>
        </w:rPr>
      </w:pPr>
    </w:p>
    <w:p w14:paraId="48C1F2AC" w14:textId="110FEE42" w:rsidR="00052321" w:rsidRPr="00052321" w:rsidRDefault="00F86463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of </w:t>
      </w:r>
      <w:r w:rsidR="00052321" w:rsidRPr="00052321">
        <w:rPr>
          <w:rFonts w:ascii="Times New Roman" w:hAnsi="Times New Roman"/>
          <w:sz w:val="22"/>
          <w:szCs w:val="22"/>
        </w:rPr>
        <w:t>Yehuda Halper, Jewish Socratic Questions in an Age without Plato: Permitting and Forbidding Open Inquiry in 12–15th Century Europe and North Africa. (Maimonides Library for Philosophy and Religion 1.) Leiden: Brill, 2021. doi:10.1086/</w:t>
      </w:r>
      <w:r w:rsidR="00052321" w:rsidRPr="00AC5F31">
        <w:rPr>
          <w:rFonts w:ascii="Times New Roman" w:hAnsi="Times New Roman"/>
          <w:sz w:val="22"/>
          <w:szCs w:val="22"/>
        </w:rPr>
        <w:t>723140</w:t>
      </w:r>
      <w:r w:rsidR="00AC5F31" w:rsidRPr="00AC5F31">
        <w:rPr>
          <w:rFonts w:ascii="Times New Roman" w:hAnsi="Times New Roman"/>
          <w:sz w:val="22"/>
          <w:szCs w:val="22"/>
        </w:rPr>
        <w:t xml:space="preserve">. </w:t>
      </w:r>
      <w:r w:rsidR="00AC5F31" w:rsidRPr="001B33EF">
        <w:rPr>
          <w:rFonts w:ascii="Times New Roman" w:hAnsi="Times New Roman"/>
          <w:i/>
          <w:iCs/>
          <w:sz w:val="22"/>
          <w:szCs w:val="22"/>
        </w:rPr>
        <w:t>Speculum</w:t>
      </w:r>
      <w:r w:rsidR="00AC5F31" w:rsidRPr="00AC5F31">
        <w:rPr>
          <w:rFonts w:ascii="Times New Roman" w:hAnsi="Times New Roman"/>
          <w:sz w:val="22"/>
          <w:szCs w:val="22"/>
        </w:rPr>
        <w:t xml:space="preserve"> 98/1 (January 2023).</w:t>
      </w:r>
    </w:p>
    <w:p w14:paraId="7BCBD79B" w14:textId="77777777" w:rsidR="00C80C27" w:rsidRPr="00120921" w:rsidRDefault="00C80C27">
      <w:pPr>
        <w:pStyle w:val="PlainText"/>
        <w:rPr>
          <w:rFonts w:ascii="Times New Roman" w:hAnsi="Times New Roman"/>
          <w:sz w:val="22"/>
          <w:szCs w:val="22"/>
        </w:rPr>
      </w:pPr>
    </w:p>
    <w:p w14:paraId="5B9F10B9" w14:textId="417A9622" w:rsidR="00874BF6" w:rsidRPr="00874BF6" w:rsidRDefault="00874BF6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of Ehud </w:t>
      </w:r>
      <w:proofErr w:type="spellStart"/>
      <w:r>
        <w:rPr>
          <w:rFonts w:ascii="Times New Roman" w:hAnsi="Times New Roman"/>
          <w:sz w:val="22"/>
          <w:szCs w:val="22"/>
        </w:rPr>
        <w:t>Krinis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Judah Halevi’s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Fideistic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Scepticism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in the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Kuzari</w:t>
      </w:r>
      <w:proofErr w:type="spellEnd"/>
      <w:r>
        <w:rPr>
          <w:rFonts w:ascii="Times New Roman" w:hAnsi="Times New Roman"/>
          <w:sz w:val="22"/>
          <w:szCs w:val="22"/>
        </w:rPr>
        <w:t xml:space="preserve"> (Berlin: De Gruyter, 2020). </w:t>
      </w:r>
      <w:r>
        <w:rPr>
          <w:rFonts w:ascii="Times New Roman" w:hAnsi="Times New Roman"/>
          <w:i/>
          <w:iCs/>
          <w:sz w:val="22"/>
          <w:szCs w:val="22"/>
        </w:rPr>
        <w:t xml:space="preserve">Judaica: Neue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digitale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Folge</w:t>
      </w:r>
      <w:proofErr w:type="spellEnd"/>
      <w:r>
        <w:rPr>
          <w:rFonts w:ascii="Times New Roman" w:hAnsi="Times New Roman"/>
          <w:sz w:val="22"/>
          <w:szCs w:val="22"/>
        </w:rPr>
        <w:t xml:space="preserve"> (February 2022).</w:t>
      </w:r>
    </w:p>
    <w:p w14:paraId="5205FED8" w14:textId="77777777" w:rsidR="00874BF6" w:rsidRDefault="00874BF6">
      <w:pPr>
        <w:pStyle w:val="PlainText"/>
        <w:rPr>
          <w:rFonts w:ascii="Times New Roman" w:hAnsi="Times New Roman"/>
          <w:sz w:val="22"/>
          <w:szCs w:val="22"/>
        </w:rPr>
      </w:pPr>
    </w:p>
    <w:p w14:paraId="465C845E" w14:textId="00518272" w:rsidR="00D95757" w:rsidRPr="00120921" w:rsidRDefault="00D95757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Review of Ehud </w:t>
      </w:r>
      <w:proofErr w:type="spellStart"/>
      <w:r w:rsidRPr="00120921">
        <w:rPr>
          <w:rFonts w:ascii="Times New Roman" w:hAnsi="Times New Roman"/>
          <w:sz w:val="22"/>
          <w:szCs w:val="22"/>
        </w:rPr>
        <w:t>Krinis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, </w:t>
      </w:r>
      <w:r w:rsidRPr="00120921">
        <w:rPr>
          <w:rFonts w:ascii="Times New Roman" w:hAnsi="Times New Roman"/>
          <w:i/>
          <w:sz w:val="22"/>
          <w:szCs w:val="22"/>
        </w:rPr>
        <w:t>God’s Chosen People: Judah Halevi’s</w:t>
      </w:r>
      <w:r w:rsidRPr="001209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0921">
        <w:rPr>
          <w:rFonts w:ascii="Times New Roman" w:hAnsi="Times New Roman"/>
          <w:sz w:val="22"/>
          <w:szCs w:val="22"/>
        </w:rPr>
        <w:t>Kuzari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</w:t>
      </w:r>
      <w:r w:rsidRPr="00120921">
        <w:rPr>
          <w:rFonts w:ascii="Times New Roman" w:hAnsi="Times New Roman"/>
          <w:i/>
          <w:sz w:val="22"/>
          <w:szCs w:val="22"/>
        </w:rPr>
        <w:t xml:space="preserve">and the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Shīʻī</w:t>
      </w:r>
      <w:proofErr w:type="spellEnd"/>
      <w:r w:rsidRPr="0012092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Imām</w:t>
      </w:r>
      <w:proofErr w:type="spellEnd"/>
      <w:r w:rsidRPr="00120921">
        <w:rPr>
          <w:rFonts w:ascii="Times New Roman" w:hAnsi="Times New Roman"/>
          <w:i/>
          <w:sz w:val="22"/>
          <w:szCs w:val="22"/>
        </w:rPr>
        <w:t xml:space="preserve"> Doctrine</w:t>
      </w:r>
      <w:r w:rsidRPr="00120921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120921">
        <w:rPr>
          <w:rFonts w:ascii="Times New Roman" w:hAnsi="Times New Roman"/>
          <w:sz w:val="22"/>
          <w:szCs w:val="22"/>
        </w:rPr>
        <w:t>Brepols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: Turnhout, 2014). </w:t>
      </w:r>
      <w:r w:rsidRPr="00120921">
        <w:rPr>
          <w:rFonts w:ascii="Times New Roman" w:hAnsi="Times New Roman"/>
          <w:i/>
          <w:sz w:val="22"/>
          <w:szCs w:val="22"/>
        </w:rPr>
        <w:t>Journal of Semitic Studies</w:t>
      </w:r>
      <w:r w:rsidRPr="00120921">
        <w:rPr>
          <w:rFonts w:ascii="Times New Roman" w:hAnsi="Times New Roman"/>
          <w:sz w:val="22"/>
          <w:szCs w:val="22"/>
        </w:rPr>
        <w:t xml:space="preserve"> (</w:t>
      </w:r>
      <w:r w:rsidR="00010CC4" w:rsidRPr="00120921">
        <w:rPr>
          <w:rFonts w:ascii="Times New Roman" w:hAnsi="Times New Roman"/>
          <w:sz w:val="22"/>
          <w:szCs w:val="22"/>
        </w:rPr>
        <w:t xml:space="preserve">Autumn </w:t>
      </w:r>
      <w:r w:rsidR="00D92C70" w:rsidRPr="00120921">
        <w:rPr>
          <w:rFonts w:ascii="Times New Roman" w:hAnsi="Times New Roman"/>
          <w:sz w:val="22"/>
          <w:szCs w:val="22"/>
        </w:rPr>
        <w:t>2016</w:t>
      </w:r>
      <w:r w:rsidRPr="00120921">
        <w:rPr>
          <w:rFonts w:ascii="Times New Roman" w:hAnsi="Times New Roman"/>
          <w:sz w:val="22"/>
          <w:szCs w:val="22"/>
        </w:rPr>
        <w:t xml:space="preserve">). </w:t>
      </w:r>
    </w:p>
    <w:p w14:paraId="664EDCA4" w14:textId="77777777" w:rsidR="00D95757" w:rsidRPr="00120921" w:rsidRDefault="00D95757">
      <w:pPr>
        <w:pStyle w:val="PlainText"/>
        <w:rPr>
          <w:rFonts w:ascii="Times New Roman" w:hAnsi="Times New Roman"/>
          <w:sz w:val="22"/>
          <w:szCs w:val="22"/>
        </w:rPr>
      </w:pPr>
    </w:p>
    <w:p w14:paraId="7A737F41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Review of Raymond Scheindlin, </w:t>
      </w:r>
      <w:r w:rsidRPr="00120921">
        <w:rPr>
          <w:rFonts w:ascii="Times New Roman" w:hAnsi="Times New Roman"/>
          <w:i/>
          <w:sz w:val="22"/>
          <w:szCs w:val="22"/>
        </w:rPr>
        <w:t>The Song of the Distant Dove: Judah Halevi’s Pilgrimage</w:t>
      </w:r>
      <w:r w:rsidRPr="00120921">
        <w:rPr>
          <w:rFonts w:ascii="Times New Roman" w:hAnsi="Times New Roman"/>
          <w:sz w:val="22"/>
          <w:szCs w:val="22"/>
        </w:rPr>
        <w:t xml:space="preserve"> (New York: Oxford University Press, 2008). </w:t>
      </w:r>
      <w:r w:rsidRPr="00120921">
        <w:rPr>
          <w:rFonts w:ascii="Times New Roman" w:hAnsi="Times New Roman"/>
          <w:i/>
          <w:sz w:val="22"/>
          <w:szCs w:val="22"/>
        </w:rPr>
        <w:t xml:space="preserve">Speculum </w:t>
      </w:r>
      <w:r w:rsidR="00EB56CA" w:rsidRPr="00120921">
        <w:rPr>
          <w:rFonts w:ascii="Times New Roman" w:hAnsi="Times New Roman"/>
          <w:sz w:val="22"/>
          <w:szCs w:val="22"/>
        </w:rPr>
        <w:t>85/1 (January 2010</w:t>
      </w:r>
      <w:r w:rsidRPr="00120921">
        <w:rPr>
          <w:rFonts w:ascii="Times New Roman" w:hAnsi="Times New Roman"/>
          <w:sz w:val="22"/>
          <w:szCs w:val="22"/>
        </w:rPr>
        <w:t>).</w:t>
      </w:r>
    </w:p>
    <w:p w14:paraId="3BE5CE3C" w14:textId="77777777" w:rsidR="00DE3E3A" w:rsidRPr="00120921" w:rsidRDefault="00DE3E3A">
      <w:pPr>
        <w:pStyle w:val="PlainText"/>
        <w:rPr>
          <w:rFonts w:ascii="Times New Roman" w:hAnsi="Times New Roman"/>
          <w:sz w:val="22"/>
          <w:szCs w:val="22"/>
        </w:rPr>
      </w:pPr>
    </w:p>
    <w:bookmarkEnd w:id="1"/>
    <w:p w14:paraId="7A25A3BE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1107A8F6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lastRenderedPageBreak/>
        <w:t>PROFESSIONAL EMPLOYMENT</w:t>
      </w:r>
    </w:p>
    <w:p w14:paraId="6DE99F6F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36965CC3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Associate Professor of Religion</w:t>
      </w:r>
    </w:p>
    <w:p w14:paraId="41716CFF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Boston University, Promotion to Associate Professor with tenure as of September 2006.</w:t>
      </w:r>
    </w:p>
    <w:p w14:paraId="376F4968" w14:textId="77777777" w:rsidR="004B381E" w:rsidRPr="00120921" w:rsidRDefault="00FD0AEB" w:rsidP="00584800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 </w:t>
      </w:r>
    </w:p>
    <w:p w14:paraId="435FDB4B" w14:textId="77777777" w:rsidR="00FD0AEB" w:rsidRPr="00120921" w:rsidRDefault="00FD0AEB" w:rsidP="003F3383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 xml:space="preserve">Assistant Professor of Religion, </w:t>
      </w:r>
      <w:r w:rsidRPr="00120921">
        <w:rPr>
          <w:rFonts w:ascii="Times New Roman" w:hAnsi="Times New Roman"/>
          <w:sz w:val="22"/>
          <w:szCs w:val="22"/>
        </w:rPr>
        <w:t xml:space="preserve">Fall 2000-Summer 2006. </w:t>
      </w:r>
    </w:p>
    <w:p w14:paraId="4F6CB525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186E31AC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Harry Starr Fellow in Judeo-Arabic Culture</w:t>
      </w:r>
    </w:p>
    <w:p w14:paraId="5674562B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Harvard </w:t>
      </w:r>
      <w:r w:rsidR="009C26F8" w:rsidRPr="00120921">
        <w:rPr>
          <w:rFonts w:ascii="Times New Roman" w:hAnsi="Times New Roman"/>
          <w:sz w:val="22"/>
          <w:szCs w:val="22"/>
        </w:rPr>
        <w:t xml:space="preserve">University </w:t>
      </w:r>
      <w:r w:rsidRPr="00120921">
        <w:rPr>
          <w:rFonts w:ascii="Times New Roman" w:hAnsi="Times New Roman"/>
          <w:sz w:val="22"/>
          <w:szCs w:val="22"/>
        </w:rPr>
        <w:t>Center for Jewish Studies, 1999</w:t>
      </w:r>
      <w:r w:rsidR="009C26F8" w:rsidRPr="00120921">
        <w:rPr>
          <w:rFonts w:ascii="Times New Roman" w:hAnsi="Times New Roman"/>
          <w:sz w:val="22"/>
          <w:szCs w:val="22"/>
        </w:rPr>
        <w:t>.</w:t>
      </w:r>
    </w:p>
    <w:p w14:paraId="481AA2C9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40E3D9D4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Anna Smith Fine Assistant Professor of Judaic Studies and Graduate Advisor</w:t>
      </w:r>
    </w:p>
    <w:p w14:paraId="00286792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Rice University, Department of Religious Studies, 1997-2000</w:t>
      </w:r>
      <w:r w:rsidR="009C26F8" w:rsidRPr="00120921">
        <w:rPr>
          <w:rFonts w:ascii="Times New Roman" w:hAnsi="Times New Roman"/>
          <w:sz w:val="22"/>
          <w:szCs w:val="22"/>
        </w:rPr>
        <w:t>.</w:t>
      </w:r>
    </w:p>
    <w:p w14:paraId="2919FF71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65695CC1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Visiting Research Fellow</w:t>
      </w:r>
    </w:p>
    <w:p w14:paraId="16184403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Meyerhoff Center for Jewish Studies</w:t>
      </w:r>
    </w:p>
    <w:p w14:paraId="3BF5F025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University of Maryland at College Park, 1996-97</w:t>
      </w:r>
      <w:r w:rsidR="009C26F8" w:rsidRPr="00120921">
        <w:rPr>
          <w:rFonts w:ascii="Times New Roman" w:hAnsi="Times New Roman"/>
          <w:sz w:val="22"/>
          <w:szCs w:val="22"/>
        </w:rPr>
        <w:t>.</w:t>
      </w:r>
    </w:p>
    <w:p w14:paraId="650A991A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62A0563B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Lecturer in University Honors Program and Judaic Studies</w:t>
      </w:r>
    </w:p>
    <w:p w14:paraId="3C1902D4" w14:textId="77777777" w:rsidR="00850D85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University of Maryland at College Park, 1996-97</w:t>
      </w:r>
      <w:r w:rsidR="009C26F8" w:rsidRPr="00120921">
        <w:rPr>
          <w:rFonts w:ascii="Times New Roman" w:hAnsi="Times New Roman"/>
          <w:sz w:val="22"/>
          <w:szCs w:val="22"/>
        </w:rPr>
        <w:t>.</w:t>
      </w:r>
    </w:p>
    <w:p w14:paraId="268E6059" w14:textId="77777777" w:rsidR="0005180E" w:rsidRPr="00120921" w:rsidRDefault="0005180E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3F130E4C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Teaching Fellow</w:t>
      </w:r>
    </w:p>
    <w:p w14:paraId="59185CE3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Harvard University, 1986-97</w:t>
      </w:r>
      <w:r w:rsidR="009C26F8" w:rsidRPr="00120921">
        <w:rPr>
          <w:rFonts w:ascii="Times New Roman" w:hAnsi="Times New Roman"/>
          <w:sz w:val="22"/>
          <w:szCs w:val="22"/>
        </w:rPr>
        <w:t>.</w:t>
      </w:r>
    </w:p>
    <w:p w14:paraId="0B2DD5B3" w14:textId="77777777" w:rsidR="00697FA6" w:rsidRPr="00120921" w:rsidRDefault="00697FA6">
      <w:pPr>
        <w:pStyle w:val="PlainText"/>
        <w:rPr>
          <w:rFonts w:ascii="Times New Roman" w:hAnsi="Times New Roman"/>
          <w:sz w:val="22"/>
          <w:szCs w:val="22"/>
        </w:rPr>
      </w:pPr>
    </w:p>
    <w:p w14:paraId="07FF1765" w14:textId="77777777" w:rsidR="003B017E" w:rsidRPr="00120921" w:rsidRDefault="003B017E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ACADEMIC SERVICE</w:t>
      </w:r>
    </w:p>
    <w:p w14:paraId="60312E65" w14:textId="77777777" w:rsidR="003B017E" w:rsidRPr="00120921" w:rsidRDefault="003B017E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256EE1F9" w14:textId="6B0D0663" w:rsidR="00F51128" w:rsidRDefault="00F51128" w:rsidP="002A3ACA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Dissertation Workshop Coordinator, Graduate Program in Religion, Fall 2021-present</w:t>
      </w:r>
      <w:r w:rsidR="00AC0A29">
        <w:rPr>
          <w:rFonts w:ascii="Times New Roman" w:hAnsi="Times New Roman"/>
          <w:sz w:val="22"/>
          <w:szCs w:val="22"/>
        </w:rPr>
        <w:t>.</w:t>
      </w:r>
    </w:p>
    <w:p w14:paraId="0A57E736" w14:textId="77777777" w:rsidR="00F51128" w:rsidRDefault="00F51128" w:rsidP="002A3ACA">
      <w:pPr>
        <w:pStyle w:val="PlainText"/>
        <w:rPr>
          <w:rFonts w:ascii="Times New Roman" w:hAnsi="Times New Roman"/>
          <w:sz w:val="22"/>
          <w:szCs w:val="22"/>
        </w:rPr>
      </w:pPr>
    </w:p>
    <w:p w14:paraId="6308B3D0" w14:textId="29DFD0BF" w:rsidR="007F33F9" w:rsidRDefault="007F33F9" w:rsidP="002A3ACA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Member of Faculty Merit Review Committee, Department of Religion, Spring 2019-Spring 2020</w:t>
      </w:r>
      <w:r w:rsidR="00FB11F2">
        <w:rPr>
          <w:rFonts w:ascii="Times New Roman" w:hAnsi="Times New Roman"/>
          <w:sz w:val="22"/>
          <w:szCs w:val="22"/>
        </w:rPr>
        <w:t>.</w:t>
      </w:r>
    </w:p>
    <w:p w14:paraId="426E2811" w14:textId="77777777" w:rsidR="007F33F9" w:rsidRDefault="007F33F9" w:rsidP="002A3ACA">
      <w:pPr>
        <w:pStyle w:val="PlainText"/>
        <w:rPr>
          <w:rFonts w:ascii="Times New Roman" w:hAnsi="Times New Roman"/>
          <w:sz w:val="22"/>
          <w:szCs w:val="22"/>
        </w:rPr>
      </w:pPr>
    </w:p>
    <w:p w14:paraId="59CDB514" w14:textId="5FE72B1F" w:rsidR="0075415F" w:rsidRPr="00120921" w:rsidRDefault="009C26F8" w:rsidP="002A3ACA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Member of </w:t>
      </w:r>
      <w:r w:rsidR="00934143" w:rsidRPr="00120921">
        <w:rPr>
          <w:rFonts w:ascii="Times New Roman" w:hAnsi="Times New Roman"/>
          <w:sz w:val="22"/>
          <w:szCs w:val="22"/>
        </w:rPr>
        <w:t xml:space="preserve">Boston University </w:t>
      </w:r>
      <w:r w:rsidR="009F0DCA" w:rsidRPr="00120921">
        <w:rPr>
          <w:rFonts w:ascii="Times New Roman" w:hAnsi="Times New Roman"/>
          <w:sz w:val="22"/>
          <w:szCs w:val="22"/>
        </w:rPr>
        <w:t xml:space="preserve">GRS </w:t>
      </w:r>
      <w:r w:rsidR="00167287" w:rsidRPr="00120921">
        <w:rPr>
          <w:rFonts w:ascii="Times New Roman" w:hAnsi="Times New Roman"/>
          <w:sz w:val="22"/>
          <w:szCs w:val="22"/>
        </w:rPr>
        <w:t>Graduate Research Abroad Fellowship (GRAF</w:t>
      </w:r>
      <w:r w:rsidR="00757F7E" w:rsidRPr="00120921">
        <w:rPr>
          <w:rFonts w:ascii="Times New Roman" w:hAnsi="Times New Roman"/>
          <w:sz w:val="22"/>
          <w:szCs w:val="22"/>
        </w:rPr>
        <w:t>) Committee</w:t>
      </w:r>
      <w:r w:rsidR="00167287" w:rsidRPr="00120921">
        <w:rPr>
          <w:rFonts w:ascii="Times New Roman" w:hAnsi="Times New Roman"/>
          <w:sz w:val="22"/>
          <w:szCs w:val="22"/>
        </w:rPr>
        <w:t>, Fall 2017-</w:t>
      </w:r>
      <w:r w:rsidR="004F041E" w:rsidRPr="00120921">
        <w:rPr>
          <w:rFonts w:ascii="Times New Roman" w:hAnsi="Times New Roman"/>
          <w:sz w:val="22"/>
          <w:szCs w:val="22"/>
        </w:rPr>
        <w:t>Spring 2019</w:t>
      </w:r>
      <w:r w:rsidRPr="00120921">
        <w:rPr>
          <w:rFonts w:ascii="Times New Roman" w:hAnsi="Times New Roman"/>
          <w:sz w:val="22"/>
          <w:szCs w:val="22"/>
        </w:rPr>
        <w:t>.</w:t>
      </w:r>
    </w:p>
    <w:p w14:paraId="43A898AE" w14:textId="77777777" w:rsidR="00584800" w:rsidRPr="00120921" w:rsidRDefault="00584800" w:rsidP="002A3ACA">
      <w:pPr>
        <w:pStyle w:val="PlainText"/>
        <w:rPr>
          <w:rFonts w:ascii="Times New Roman" w:hAnsi="Times New Roman"/>
          <w:sz w:val="22"/>
          <w:szCs w:val="22"/>
        </w:rPr>
      </w:pPr>
    </w:p>
    <w:p w14:paraId="35F631F0" w14:textId="77777777" w:rsidR="00054071" w:rsidRPr="00120921" w:rsidRDefault="00167287" w:rsidP="002A3ACA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Department of Religion Liaison</w:t>
      </w:r>
      <w:r w:rsidR="0075415F" w:rsidRPr="00120921">
        <w:rPr>
          <w:rFonts w:ascii="Times New Roman" w:hAnsi="Times New Roman"/>
          <w:sz w:val="22"/>
          <w:szCs w:val="22"/>
        </w:rPr>
        <w:t xml:space="preserve"> to </w:t>
      </w:r>
      <w:r w:rsidR="00934143" w:rsidRPr="00120921">
        <w:rPr>
          <w:rFonts w:ascii="Times New Roman" w:hAnsi="Times New Roman"/>
          <w:sz w:val="22"/>
          <w:szCs w:val="22"/>
        </w:rPr>
        <w:t>D</w:t>
      </w:r>
      <w:r w:rsidR="0075415F" w:rsidRPr="00120921">
        <w:rPr>
          <w:rFonts w:ascii="Times New Roman" w:hAnsi="Times New Roman"/>
          <w:sz w:val="22"/>
          <w:szCs w:val="22"/>
        </w:rPr>
        <w:t>epartment of the Provost</w:t>
      </w:r>
      <w:r w:rsidRPr="00120921">
        <w:rPr>
          <w:rFonts w:ascii="Times New Roman" w:hAnsi="Times New Roman"/>
          <w:sz w:val="22"/>
          <w:szCs w:val="22"/>
        </w:rPr>
        <w:t xml:space="preserve"> for Learning Outcomes Assessment, 2015-present.</w:t>
      </w:r>
    </w:p>
    <w:p w14:paraId="40E69F27" w14:textId="77777777" w:rsidR="007F40B7" w:rsidRPr="00120921" w:rsidRDefault="007F40B7" w:rsidP="002A3ACA">
      <w:pPr>
        <w:pStyle w:val="PlainText"/>
        <w:rPr>
          <w:rFonts w:ascii="Times New Roman" w:hAnsi="Times New Roman"/>
          <w:sz w:val="22"/>
          <w:szCs w:val="22"/>
        </w:rPr>
      </w:pPr>
    </w:p>
    <w:p w14:paraId="42DA4751" w14:textId="3B165532" w:rsidR="004F041E" w:rsidRPr="00120921" w:rsidRDefault="007F40B7" w:rsidP="007F40B7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Associate Director of Graduate Studies in Religion for Teaching Fellow T</w:t>
      </w:r>
      <w:r w:rsidR="004F041E" w:rsidRPr="00120921">
        <w:rPr>
          <w:rFonts w:ascii="Times New Roman" w:hAnsi="Times New Roman"/>
          <w:sz w:val="22"/>
          <w:szCs w:val="22"/>
        </w:rPr>
        <w:t>raining, 2012-2019</w:t>
      </w:r>
      <w:r w:rsidR="00A44034">
        <w:rPr>
          <w:rFonts w:ascii="Times New Roman" w:hAnsi="Times New Roman"/>
          <w:sz w:val="22"/>
          <w:szCs w:val="22"/>
        </w:rPr>
        <w:t>.</w:t>
      </w:r>
    </w:p>
    <w:p w14:paraId="6A746246" w14:textId="50A22F05" w:rsidR="007F40B7" w:rsidRPr="00120921" w:rsidRDefault="004F041E" w:rsidP="007F40B7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Graduate Teaching</w:t>
      </w:r>
      <w:r w:rsidR="003924B9" w:rsidRPr="00120921">
        <w:rPr>
          <w:rFonts w:ascii="Times New Roman" w:hAnsi="Times New Roman"/>
          <w:sz w:val="22"/>
          <w:szCs w:val="22"/>
        </w:rPr>
        <w:t xml:space="preserve"> Fellow Coordinator, </w:t>
      </w:r>
      <w:r w:rsidRPr="00120921">
        <w:rPr>
          <w:rFonts w:ascii="Times New Roman" w:hAnsi="Times New Roman"/>
          <w:sz w:val="22"/>
          <w:szCs w:val="22"/>
        </w:rPr>
        <w:t>2019</w:t>
      </w:r>
      <w:r w:rsidR="007F40B7" w:rsidRPr="00120921">
        <w:rPr>
          <w:rFonts w:ascii="Times New Roman" w:hAnsi="Times New Roman"/>
          <w:sz w:val="22"/>
          <w:szCs w:val="22"/>
        </w:rPr>
        <w:t>-</w:t>
      </w:r>
      <w:r w:rsidR="00D5773E">
        <w:rPr>
          <w:rFonts w:ascii="Times New Roman" w:hAnsi="Times New Roman"/>
          <w:sz w:val="22"/>
          <w:szCs w:val="22"/>
        </w:rPr>
        <w:t>2020</w:t>
      </w:r>
      <w:r w:rsidR="007F40B7" w:rsidRPr="00120921">
        <w:rPr>
          <w:rFonts w:ascii="Times New Roman" w:hAnsi="Times New Roman"/>
          <w:sz w:val="22"/>
          <w:szCs w:val="22"/>
        </w:rPr>
        <w:t>.</w:t>
      </w:r>
    </w:p>
    <w:p w14:paraId="0DEAFFBC" w14:textId="77777777" w:rsidR="007F40B7" w:rsidRPr="00120921" w:rsidRDefault="007F40B7" w:rsidP="007F40B7">
      <w:pPr>
        <w:pStyle w:val="PlainText"/>
        <w:spacing w:after="120"/>
        <w:contextualSpacing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ab/>
        <w:t xml:space="preserve">Run a seminar on pedagogy for Teaching Fellows and place all Religion Department </w:t>
      </w:r>
    </w:p>
    <w:p w14:paraId="0B617CC8" w14:textId="77777777" w:rsidR="007F40B7" w:rsidRPr="00120921" w:rsidRDefault="007F40B7" w:rsidP="007F40B7">
      <w:pPr>
        <w:pStyle w:val="PlainText"/>
        <w:spacing w:after="120"/>
        <w:contextualSpacing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ab/>
        <w:t>Teaching Fellows and graders in their teaching assignments.</w:t>
      </w:r>
    </w:p>
    <w:p w14:paraId="35FCC1F3" w14:textId="77777777" w:rsidR="007F40B7" w:rsidRPr="00120921" w:rsidRDefault="007F40B7" w:rsidP="007F40B7">
      <w:pPr>
        <w:pStyle w:val="PlainText"/>
        <w:spacing w:after="120"/>
        <w:contextualSpacing/>
        <w:rPr>
          <w:rFonts w:ascii="Times New Roman" w:hAnsi="Times New Roman"/>
          <w:sz w:val="22"/>
          <w:szCs w:val="22"/>
        </w:rPr>
      </w:pPr>
    </w:p>
    <w:p w14:paraId="3CA95115" w14:textId="77777777" w:rsidR="007F40B7" w:rsidRPr="00120921" w:rsidRDefault="007F40B7" w:rsidP="007F40B7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Member of Religion Department Tenure Review Committees, Spring 2014, Spring 2015, Fall 2018.</w:t>
      </w:r>
    </w:p>
    <w:p w14:paraId="4698693F" w14:textId="77777777" w:rsidR="007F40B7" w:rsidRPr="00120921" w:rsidRDefault="007F40B7" w:rsidP="007F40B7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ab/>
        <w:t>Drafted reports on research, service, and teaching of three junior colleagues.</w:t>
      </w:r>
    </w:p>
    <w:p w14:paraId="600A6ED3" w14:textId="77777777" w:rsidR="007F40B7" w:rsidRPr="00120921" w:rsidRDefault="007F40B7" w:rsidP="007F40B7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Co-coordinator for Track 2, Religious Thought, Graduate Division of Religious Studies, 2015-16.</w:t>
      </w:r>
    </w:p>
    <w:p w14:paraId="0B4A85CC" w14:textId="77777777" w:rsidR="003967C7" w:rsidRPr="00120921" w:rsidRDefault="003967C7" w:rsidP="003967C7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Advisor to Religion Department Search Committee for posit</w:t>
      </w:r>
      <w:r w:rsidR="00CF6179" w:rsidRPr="00120921">
        <w:rPr>
          <w:rFonts w:ascii="Times New Roman" w:hAnsi="Times New Roman"/>
          <w:sz w:val="22"/>
          <w:szCs w:val="22"/>
        </w:rPr>
        <w:t>ion in East Asian R</w:t>
      </w:r>
      <w:r w:rsidR="00FE3F55" w:rsidRPr="00120921">
        <w:rPr>
          <w:rFonts w:ascii="Times New Roman" w:hAnsi="Times New Roman"/>
          <w:sz w:val="22"/>
          <w:szCs w:val="22"/>
        </w:rPr>
        <w:t>eligions, Fall 2015.</w:t>
      </w:r>
      <w:r w:rsidRPr="00120921">
        <w:rPr>
          <w:rFonts w:ascii="Times New Roman" w:hAnsi="Times New Roman"/>
          <w:sz w:val="22"/>
          <w:szCs w:val="22"/>
        </w:rPr>
        <w:t xml:space="preserve"> </w:t>
      </w:r>
    </w:p>
    <w:p w14:paraId="44FBA13A" w14:textId="77777777" w:rsidR="003967C7" w:rsidRPr="00120921" w:rsidRDefault="003967C7" w:rsidP="003967C7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ab/>
      </w:r>
      <w:r w:rsidR="004B5991" w:rsidRPr="00120921">
        <w:rPr>
          <w:rFonts w:ascii="Times New Roman" w:hAnsi="Times New Roman"/>
          <w:sz w:val="22"/>
          <w:szCs w:val="22"/>
        </w:rPr>
        <w:t>Read 75 dossiers; c</w:t>
      </w:r>
      <w:r w:rsidRPr="00120921">
        <w:rPr>
          <w:rFonts w:ascii="Times New Roman" w:hAnsi="Times New Roman"/>
          <w:sz w:val="22"/>
          <w:szCs w:val="22"/>
        </w:rPr>
        <w:t xml:space="preserve">reated short list of 12 candidates with detailed notes on each candidate, which the </w:t>
      </w:r>
    </w:p>
    <w:p w14:paraId="0464F7CE" w14:textId="77777777" w:rsidR="00826807" w:rsidRPr="00120921" w:rsidRDefault="003967C7" w:rsidP="007F40B7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ab/>
        <w:t>Search Committee used in their deliberation.</w:t>
      </w:r>
    </w:p>
    <w:p w14:paraId="3083431F" w14:textId="77777777" w:rsidR="00826807" w:rsidRPr="00120921" w:rsidRDefault="00826807" w:rsidP="007F40B7">
      <w:pPr>
        <w:pStyle w:val="PlainText"/>
        <w:spacing w:line="276" w:lineRule="auto"/>
        <w:rPr>
          <w:rFonts w:ascii="Times New Roman" w:hAnsi="Times New Roman"/>
          <w:sz w:val="22"/>
          <w:szCs w:val="22"/>
        </w:rPr>
      </w:pPr>
    </w:p>
    <w:p w14:paraId="36B2D953" w14:textId="77777777" w:rsidR="008A2910" w:rsidRPr="00120921" w:rsidRDefault="008A2910" w:rsidP="008A2910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lastRenderedPageBreak/>
        <w:t>Member of Dean’s Committee to appoint new Director to BU Center for the Humanities, Spring 2008.</w:t>
      </w:r>
    </w:p>
    <w:p w14:paraId="06480F8F" w14:textId="77777777" w:rsidR="00FD0AEB" w:rsidRPr="00120921" w:rsidRDefault="00167287" w:rsidP="002A3ACA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Associate Director of Undergraduate Studies in Religion, Fall 2008-Spring 2012.</w:t>
      </w:r>
    </w:p>
    <w:p w14:paraId="1589A297" w14:textId="77777777" w:rsidR="00054071" w:rsidRPr="00120921" w:rsidRDefault="001C04EE" w:rsidP="002A3ACA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Member of</w:t>
      </w:r>
      <w:r w:rsidR="00054071" w:rsidRPr="00120921">
        <w:rPr>
          <w:rFonts w:ascii="Times New Roman" w:hAnsi="Times New Roman"/>
          <w:sz w:val="22"/>
          <w:szCs w:val="22"/>
        </w:rPr>
        <w:t xml:space="preserve"> College of Arts and Sciences Academic Policy Committee (APC), Fall 2008-Spring 2011.</w:t>
      </w:r>
    </w:p>
    <w:p w14:paraId="5C2F32D3" w14:textId="77777777" w:rsidR="00C17450" w:rsidRPr="00120921" w:rsidRDefault="00C17450" w:rsidP="002A3ACA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Member of Religion Department Search Committee for position in Islamic Studies, Spring 2009.</w:t>
      </w:r>
    </w:p>
    <w:p w14:paraId="19BDBCCB" w14:textId="77777777" w:rsidR="00054071" w:rsidRPr="00120921" w:rsidRDefault="00584800" w:rsidP="002A3ACA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Coordinator for Philosophy of Religion, Division of Religious and Theological Studies, 2007-08.</w:t>
      </w:r>
    </w:p>
    <w:p w14:paraId="1F00800E" w14:textId="77777777" w:rsidR="00284F0A" w:rsidRPr="00120921" w:rsidRDefault="00284F0A" w:rsidP="00284F0A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Chair of CAS/GRS Humanities Curriculum Committee, Fall 2007-Spring 2008.</w:t>
      </w:r>
    </w:p>
    <w:p w14:paraId="713D576C" w14:textId="77777777" w:rsidR="00C17450" w:rsidRPr="00120921" w:rsidRDefault="00C17450" w:rsidP="002A3ACA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Member of Religion Department Search Committee for position in Ea</w:t>
      </w:r>
      <w:r w:rsidR="00044827" w:rsidRPr="00120921">
        <w:rPr>
          <w:rFonts w:ascii="Times New Roman" w:hAnsi="Times New Roman"/>
          <w:sz w:val="22"/>
          <w:szCs w:val="22"/>
        </w:rPr>
        <w:t>st Asian R</w:t>
      </w:r>
      <w:r w:rsidRPr="00120921">
        <w:rPr>
          <w:rFonts w:ascii="Times New Roman" w:hAnsi="Times New Roman"/>
          <w:sz w:val="22"/>
          <w:szCs w:val="22"/>
        </w:rPr>
        <w:t>eligions, Spring 2007.</w:t>
      </w:r>
    </w:p>
    <w:p w14:paraId="594FCF3B" w14:textId="77777777" w:rsidR="00284F0A" w:rsidRPr="00120921" w:rsidRDefault="00284F0A" w:rsidP="002A3ACA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Member of CAS/GRS Humanities Curriculum Committee, Fall 2000-Spring 2006.</w:t>
      </w:r>
    </w:p>
    <w:p w14:paraId="65CDF428" w14:textId="77777777" w:rsidR="00584800" w:rsidRPr="00120921" w:rsidRDefault="00584800" w:rsidP="002A3ACA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Associate Director for Graduate Admissions and Placement, </w:t>
      </w:r>
      <w:r w:rsidR="00044827" w:rsidRPr="00120921">
        <w:rPr>
          <w:rFonts w:ascii="Times New Roman" w:hAnsi="Times New Roman"/>
          <w:sz w:val="22"/>
          <w:szCs w:val="22"/>
        </w:rPr>
        <w:t xml:space="preserve">Division of Religious and Theological Studies, </w:t>
      </w:r>
      <w:r w:rsidRPr="00120921">
        <w:rPr>
          <w:rFonts w:ascii="Times New Roman" w:hAnsi="Times New Roman"/>
          <w:sz w:val="22"/>
          <w:szCs w:val="22"/>
        </w:rPr>
        <w:t>2004-05.</w:t>
      </w:r>
    </w:p>
    <w:p w14:paraId="291C87B0" w14:textId="77777777" w:rsidR="003842C0" w:rsidRPr="00120921" w:rsidRDefault="003842C0" w:rsidP="002A3ACA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ab/>
        <w:t xml:space="preserve">Reviewed and evaluated all files of students approved by area coordinators. Contacted by phone </w:t>
      </w:r>
      <w:r w:rsidRPr="00120921">
        <w:rPr>
          <w:rFonts w:ascii="Times New Roman" w:hAnsi="Times New Roman"/>
          <w:sz w:val="22"/>
          <w:szCs w:val="22"/>
        </w:rPr>
        <w:tab/>
        <w:t xml:space="preserve">especially promising applicants and communicated findings and recommendations to Department </w:t>
      </w:r>
      <w:r w:rsidR="008400A3" w:rsidRPr="00120921">
        <w:rPr>
          <w:rFonts w:ascii="Times New Roman" w:hAnsi="Times New Roman"/>
          <w:sz w:val="22"/>
          <w:szCs w:val="22"/>
        </w:rPr>
        <w:tab/>
      </w:r>
      <w:r w:rsidRPr="00120921">
        <w:rPr>
          <w:rFonts w:ascii="Times New Roman" w:hAnsi="Times New Roman"/>
          <w:sz w:val="22"/>
          <w:szCs w:val="22"/>
        </w:rPr>
        <w:t>Chair.</w:t>
      </w:r>
    </w:p>
    <w:p w14:paraId="468E26A8" w14:textId="77777777" w:rsidR="008400A3" w:rsidRPr="00120921" w:rsidRDefault="008400A3" w:rsidP="002A3ACA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Member of Dean’s Committee on Student Retention and Graduation</w:t>
      </w:r>
      <w:r w:rsidR="008D6EEE" w:rsidRPr="00120921">
        <w:rPr>
          <w:rFonts w:ascii="Times New Roman" w:hAnsi="Times New Roman"/>
          <w:sz w:val="22"/>
          <w:szCs w:val="22"/>
        </w:rPr>
        <w:t>, Fall 2000-Spring 2001.</w:t>
      </w:r>
    </w:p>
    <w:p w14:paraId="566DCBF4" w14:textId="726DE94C" w:rsidR="00FD0AEB" w:rsidRPr="00120921" w:rsidRDefault="008400A3" w:rsidP="008400A3">
      <w:pPr>
        <w:pStyle w:val="PlainText"/>
        <w:spacing w:after="12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Anonymous Peer Reviewer</w:t>
      </w:r>
      <w:r w:rsidR="001C04EE" w:rsidRPr="00120921">
        <w:rPr>
          <w:rFonts w:ascii="Times New Roman" w:hAnsi="Times New Roman"/>
          <w:sz w:val="22"/>
          <w:szCs w:val="22"/>
        </w:rPr>
        <w:t xml:space="preserve"> of Manuscripts for Cambridge Universi</w:t>
      </w:r>
      <w:r w:rsidR="00044827" w:rsidRPr="00120921">
        <w:rPr>
          <w:rFonts w:ascii="Times New Roman" w:hAnsi="Times New Roman"/>
          <w:sz w:val="22"/>
          <w:szCs w:val="22"/>
        </w:rPr>
        <w:t>ty Press, Oxford University Pr</w:t>
      </w:r>
      <w:r w:rsidR="001C04EE" w:rsidRPr="00120921">
        <w:rPr>
          <w:rFonts w:ascii="Times New Roman" w:hAnsi="Times New Roman"/>
          <w:sz w:val="22"/>
          <w:szCs w:val="22"/>
        </w:rPr>
        <w:t xml:space="preserve">ess, </w:t>
      </w:r>
      <w:r w:rsidR="003D3073" w:rsidRPr="00120921">
        <w:rPr>
          <w:rFonts w:ascii="Times New Roman" w:hAnsi="Times New Roman"/>
          <w:sz w:val="22"/>
          <w:szCs w:val="22"/>
        </w:rPr>
        <w:t xml:space="preserve">Columbia University Press, </w:t>
      </w:r>
      <w:r w:rsidR="003D3073" w:rsidRPr="00120921">
        <w:rPr>
          <w:rFonts w:ascii="Times New Roman" w:hAnsi="Times New Roman"/>
          <w:i/>
          <w:sz w:val="22"/>
          <w:szCs w:val="22"/>
        </w:rPr>
        <w:t xml:space="preserve">Association for Jewish Studies Review, </w:t>
      </w:r>
      <w:r w:rsidR="007F40B7" w:rsidRPr="00120921">
        <w:rPr>
          <w:rFonts w:ascii="Times New Roman" w:hAnsi="Times New Roman"/>
          <w:i/>
          <w:sz w:val="22"/>
          <w:szCs w:val="22"/>
        </w:rPr>
        <w:t>Brill Studies in Jewish History and Culture</w:t>
      </w:r>
      <w:r w:rsidR="007F40B7" w:rsidRPr="00120921">
        <w:rPr>
          <w:rFonts w:ascii="Times New Roman" w:hAnsi="Times New Roman"/>
          <w:sz w:val="22"/>
          <w:szCs w:val="22"/>
        </w:rPr>
        <w:t xml:space="preserve">, </w:t>
      </w:r>
      <w:r w:rsidR="00923727" w:rsidRPr="00120921">
        <w:rPr>
          <w:rFonts w:ascii="Times New Roman" w:hAnsi="Times New Roman"/>
          <w:i/>
          <w:sz w:val="22"/>
          <w:szCs w:val="22"/>
        </w:rPr>
        <w:t>British Journal for the History of Philosophy</w:t>
      </w:r>
      <w:r w:rsidR="00923727" w:rsidRPr="00120921">
        <w:rPr>
          <w:rFonts w:ascii="Times New Roman" w:hAnsi="Times New Roman"/>
          <w:sz w:val="22"/>
          <w:szCs w:val="22"/>
        </w:rPr>
        <w:t xml:space="preserve">, </w:t>
      </w:r>
      <w:r w:rsidR="00B646C4">
        <w:rPr>
          <w:rFonts w:ascii="Times New Roman" w:hAnsi="Times New Roman"/>
          <w:i/>
          <w:iCs/>
          <w:sz w:val="22"/>
          <w:szCs w:val="22"/>
        </w:rPr>
        <w:t xml:space="preserve">Dao - A Journal of Comparative Philosophy, </w:t>
      </w:r>
      <w:r w:rsidR="001C04EE" w:rsidRPr="00120921">
        <w:rPr>
          <w:rFonts w:ascii="Times New Roman" w:hAnsi="Times New Roman"/>
          <w:i/>
          <w:sz w:val="22"/>
          <w:szCs w:val="22"/>
        </w:rPr>
        <w:t>Jewish Quarterly Review,</w:t>
      </w:r>
      <w:r w:rsidR="00FD3FE3" w:rsidRPr="00FD3FE3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FD3FE3">
        <w:rPr>
          <w:rFonts w:ascii="Times New Roman" w:hAnsi="Times New Roman"/>
          <w:i/>
          <w:iCs/>
          <w:sz w:val="22"/>
          <w:szCs w:val="22"/>
        </w:rPr>
        <w:t>Harvard Theological Review,</w:t>
      </w:r>
      <w:r w:rsidR="001C04EE" w:rsidRPr="00120921">
        <w:rPr>
          <w:rFonts w:ascii="Times New Roman" w:hAnsi="Times New Roman"/>
          <w:i/>
          <w:sz w:val="22"/>
          <w:szCs w:val="22"/>
        </w:rPr>
        <w:t xml:space="preserve"> The </w:t>
      </w:r>
      <w:r w:rsidR="003842C0" w:rsidRPr="00120921">
        <w:rPr>
          <w:rFonts w:ascii="Times New Roman" w:hAnsi="Times New Roman"/>
          <w:i/>
          <w:sz w:val="22"/>
          <w:szCs w:val="22"/>
        </w:rPr>
        <w:t>Journal</w:t>
      </w:r>
      <w:r w:rsidR="001C04EE" w:rsidRPr="00120921">
        <w:rPr>
          <w:rFonts w:ascii="Times New Roman" w:hAnsi="Times New Roman"/>
          <w:i/>
          <w:sz w:val="22"/>
          <w:szCs w:val="22"/>
        </w:rPr>
        <w:t xml:space="preserve"> o</w:t>
      </w:r>
      <w:r w:rsidR="00044827" w:rsidRPr="00120921">
        <w:rPr>
          <w:rFonts w:ascii="Times New Roman" w:hAnsi="Times New Roman"/>
          <w:i/>
          <w:sz w:val="22"/>
          <w:szCs w:val="22"/>
        </w:rPr>
        <w:t xml:space="preserve">f Jewish Thought and Philosophy; </w:t>
      </w:r>
      <w:r w:rsidR="00044827" w:rsidRPr="00120921">
        <w:rPr>
          <w:rFonts w:ascii="Times New Roman" w:hAnsi="Times New Roman"/>
          <w:sz w:val="22"/>
          <w:szCs w:val="22"/>
        </w:rPr>
        <w:t>r</w:t>
      </w:r>
      <w:r w:rsidR="001C04EE" w:rsidRPr="00120921">
        <w:rPr>
          <w:rFonts w:ascii="Times New Roman" w:hAnsi="Times New Roman"/>
          <w:sz w:val="22"/>
          <w:szCs w:val="22"/>
        </w:rPr>
        <w:t xml:space="preserve">eview grant proposals for the </w:t>
      </w:r>
      <w:r w:rsidR="000E0C12" w:rsidRPr="00120921">
        <w:rPr>
          <w:rFonts w:ascii="Times New Roman" w:hAnsi="Times New Roman"/>
          <w:sz w:val="22"/>
          <w:szCs w:val="22"/>
        </w:rPr>
        <w:t>Israel Science Foundation (ISF), 2000-Present.</w:t>
      </w:r>
    </w:p>
    <w:p w14:paraId="4D363013" w14:textId="77777777" w:rsidR="00DE3E3A" w:rsidRPr="00120921" w:rsidRDefault="00DE3E3A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32DF19FA" w14:textId="77777777" w:rsidR="008400A3" w:rsidRPr="00120921" w:rsidRDefault="00CC2F49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 xml:space="preserve">DOCTORAL </w:t>
      </w:r>
      <w:r w:rsidR="00FE3F55" w:rsidRPr="00120921">
        <w:rPr>
          <w:rFonts w:ascii="Times New Roman" w:hAnsi="Times New Roman"/>
          <w:b/>
          <w:sz w:val="22"/>
          <w:szCs w:val="22"/>
        </w:rPr>
        <w:t>DISSERTATION</w:t>
      </w:r>
      <w:r w:rsidR="008400A3" w:rsidRPr="00120921">
        <w:rPr>
          <w:rFonts w:ascii="Times New Roman" w:hAnsi="Times New Roman"/>
          <w:b/>
          <w:sz w:val="22"/>
          <w:szCs w:val="22"/>
        </w:rPr>
        <w:t xml:space="preserve"> COMMITTEE</w:t>
      </w:r>
      <w:r w:rsidR="00FE3F55" w:rsidRPr="00120921">
        <w:rPr>
          <w:rFonts w:ascii="Times New Roman" w:hAnsi="Times New Roman"/>
          <w:b/>
          <w:sz w:val="22"/>
          <w:szCs w:val="22"/>
        </w:rPr>
        <w:t>S</w:t>
      </w:r>
      <w:r w:rsidR="008400A3" w:rsidRPr="00120921">
        <w:rPr>
          <w:rFonts w:ascii="Times New Roman" w:hAnsi="Times New Roman"/>
          <w:b/>
          <w:sz w:val="22"/>
          <w:szCs w:val="22"/>
        </w:rPr>
        <w:tab/>
      </w:r>
    </w:p>
    <w:p w14:paraId="33F453D4" w14:textId="77777777" w:rsidR="003924B9" w:rsidRPr="00120921" w:rsidRDefault="003924B9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3AE19568" w14:textId="57CBC6AF" w:rsidR="006213AB" w:rsidRDefault="006213AB" w:rsidP="0021615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Marina Garner, </w:t>
      </w:r>
      <w:r w:rsidRPr="006213AB">
        <w:rPr>
          <w:rFonts w:ascii="Times New Roman" w:hAnsi="Times New Roman"/>
          <w:i/>
          <w:sz w:val="22"/>
          <w:szCs w:val="22"/>
        </w:rPr>
        <w:t xml:space="preserve">Shame as </w:t>
      </w:r>
      <w:proofErr w:type="gramStart"/>
      <w:r w:rsidRPr="006213AB">
        <w:rPr>
          <w:rFonts w:ascii="Times New Roman" w:hAnsi="Times New Roman"/>
          <w:i/>
          <w:sz w:val="22"/>
          <w:szCs w:val="22"/>
        </w:rPr>
        <w:t>Virtue</w:t>
      </w:r>
      <w:proofErr w:type="gramEnd"/>
      <w:r w:rsidRPr="006213AB">
        <w:rPr>
          <w:rFonts w:ascii="Times New Roman" w:hAnsi="Times New Roman"/>
          <w:i/>
          <w:sz w:val="22"/>
          <w:szCs w:val="22"/>
        </w:rPr>
        <w:t xml:space="preserve"> and Pride as Vice: Emotions of Self-Assessment in the Works of Abu Hamid al-Ghazali and Thomas Aquinas.</w:t>
      </w:r>
      <w:r>
        <w:rPr>
          <w:rFonts w:ascii="Times New Roman" w:hAnsi="Times New Roman"/>
          <w:sz w:val="22"/>
          <w:szCs w:val="22"/>
        </w:rPr>
        <w:t xml:space="preserve"> Third Reader, December 2021.</w:t>
      </w:r>
    </w:p>
    <w:p w14:paraId="15E2F358" w14:textId="77777777" w:rsidR="006213AB" w:rsidRDefault="006213AB" w:rsidP="00216156">
      <w:pPr>
        <w:rPr>
          <w:rFonts w:ascii="Times New Roman" w:hAnsi="Times New Roman"/>
          <w:sz w:val="22"/>
          <w:szCs w:val="22"/>
        </w:rPr>
      </w:pPr>
    </w:p>
    <w:p w14:paraId="39B6FF39" w14:textId="3EED9107" w:rsidR="003E4AB3" w:rsidRPr="00546B80" w:rsidRDefault="003E4AB3" w:rsidP="00216156">
      <w:pPr>
        <w:rPr>
          <w:rFonts w:ascii="Times New Roman" w:hAnsi="Times New Roman"/>
          <w:sz w:val="22"/>
          <w:szCs w:val="22"/>
        </w:rPr>
      </w:pPr>
      <w:r w:rsidRPr="00546B80">
        <w:rPr>
          <w:rFonts w:ascii="Times New Roman" w:hAnsi="Times New Roman"/>
          <w:sz w:val="22"/>
          <w:szCs w:val="22"/>
        </w:rPr>
        <w:t xml:space="preserve">Timothy Maness, </w:t>
      </w:r>
      <w:r w:rsidRPr="00546B80">
        <w:rPr>
          <w:rFonts w:ascii="Times New Roman" w:hAnsi="Times New Roman"/>
          <w:i/>
          <w:iCs/>
          <w:color w:val="000000"/>
          <w:sz w:val="22"/>
          <w:szCs w:val="22"/>
        </w:rPr>
        <w:t>Redeeming Time: Special Relativity, Flowing Time, and Subjectivity in Religious Thought</w:t>
      </w:r>
      <w:r w:rsidRPr="00546B80">
        <w:rPr>
          <w:rFonts w:ascii="Times New Roman" w:hAnsi="Times New Roman"/>
          <w:sz w:val="22"/>
          <w:szCs w:val="22"/>
        </w:rPr>
        <w:t>. Examiner, December 2020.</w:t>
      </w:r>
    </w:p>
    <w:p w14:paraId="4A8AF936" w14:textId="77777777" w:rsidR="003E4AB3" w:rsidRDefault="003E4AB3" w:rsidP="00216156">
      <w:pPr>
        <w:rPr>
          <w:rFonts w:ascii="Times New Roman" w:hAnsi="Times New Roman"/>
          <w:sz w:val="22"/>
          <w:szCs w:val="22"/>
        </w:rPr>
      </w:pPr>
    </w:p>
    <w:p w14:paraId="4396D058" w14:textId="3C6A0693" w:rsidR="00A41842" w:rsidRPr="00216156" w:rsidRDefault="00A41842" w:rsidP="00216156">
      <w:pPr>
        <w:rPr>
          <w:rFonts w:ascii="Times New Roman" w:eastAsia="Times New Roman" w:hAnsi="Times New Roman"/>
          <w:szCs w:val="24"/>
          <w:lang w:eastAsia="zh-CN"/>
        </w:rPr>
      </w:pPr>
      <w:r>
        <w:rPr>
          <w:rFonts w:ascii="Times New Roman" w:hAnsi="Times New Roman"/>
          <w:sz w:val="22"/>
          <w:szCs w:val="22"/>
        </w:rPr>
        <w:t>David Rohr,</w:t>
      </w:r>
      <w:r w:rsidR="00216156">
        <w:rPr>
          <w:rFonts w:ascii="Times New Roman" w:hAnsi="Times New Roman"/>
          <w:sz w:val="22"/>
          <w:szCs w:val="22"/>
        </w:rPr>
        <w:t xml:space="preserve"> </w:t>
      </w:r>
      <w:r w:rsidR="00216156">
        <w:rPr>
          <w:rFonts w:ascii="Times New Roman" w:hAnsi="Times New Roman"/>
          <w:i/>
          <w:sz w:val="22"/>
          <w:szCs w:val="22"/>
        </w:rPr>
        <w:t>A Critical and Constructive Interpretation of C.S. Peirce’s “A Neglected Argument for the Reality of God”</w:t>
      </w:r>
      <w:r w:rsidR="00216156">
        <w:rPr>
          <w:rFonts w:ascii="Times New Roman" w:hAnsi="Times New Roman"/>
          <w:sz w:val="22"/>
          <w:szCs w:val="22"/>
        </w:rPr>
        <w:t>. Examiner, April 2020</w:t>
      </w:r>
    </w:p>
    <w:p w14:paraId="0BC3A221" w14:textId="77777777" w:rsidR="00A41842" w:rsidRDefault="00A41842">
      <w:pPr>
        <w:pStyle w:val="PlainText"/>
        <w:rPr>
          <w:rFonts w:ascii="Times New Roman" w:hAnsi="Times New Roman"/>
          <w:sz w:val="22"/>
          <w:szCs w:val="22"/>
        </w:rPr>
      </w:pPr>
    </w:p>
    <w:p w14:paraId="00A54590" w14:textId="42EA4B9D" w:rsidR="005965E3" w:rsidRPr="00A44034" w:rsidRDefault="005965E3">
      <w:pPr>
        <w:pStyle w:val="PlainText"/>
        <w:rPr>
          <w:rFonts w:ascii="Times New Roman" w:hAnsi="Times New Roman"/>
          <w:sz w:val="22"/>
          <w:szCs w:val="22"/>
        </w:rPr>
      </w:pPr>
      <w:r w:rsidRPr="005965E3">
        <w:rPr>
          <w:rFonts w:ascii="Times New Roman" w:hAnsi="Times New Roman"/>
          <w:sz w:val="22"/>
          <w:szCs w:val="22"/>
        </w:rPr>
        <w:t xml:space="preserve">Andrew Linscott, </w:t>
      </w:r>
      <w:r w:rsidRPr="005965E3">
        <w:rPr>
          <w:rFonts w:ascii="Times New Roman" w:hAnsi="Times New Roman"/>
          <w:i/>
          <w:sz w:val="22"/>
          <w:szCs w:val="22"/>
        </w:rPr>
        <w:t xml:space="preserve">Negotiating Anthropomorphism: Reconsidering the Onto-Theological Tradition </w:t>
      </w:r>
      <w:proofErr w:type="gramStart"/>
      <w:r w:rsidRPr="005965E3">
        <w:rPr>
          <w:rFonts w:ascii="Times New Roman" w:hAnsi="Times New Roman"/>
          <w:i/>
          <w:sz w:val="22"/>
          <w:szCs w:val="22"/>
        </w:rPr>
        <w:t>in Light of</w:t>
      </w:r>
      <w:proofErr w:type="gramEnd"/>
      <w:r w:rsidRPr="005965E3">
        <w:rPr>
          <w:rFonts w:ascii="Times New Roman" w:hAnsi="Times New Roman"/>
          <w:i/>
          <w:sz w:val="22"/>
          <w:szCs w:val="22"/>
        </w:rPr>
        <w:t xml:space="preserve"> the </w:t>
      </w:r>
      <w:r w:rsidR="00A44034">
        <w:rPr>
          <w:rFonts w:ascii="Times New Roman" w:hAnsi="Times New Roman"/>
          <w:i/>
          <w:sz w:val="22"/>
          <w:szCs w:val="22"/>
        </w:rPr>
        <w:t>Bio-cultural Study of Religion</w:t>
      </w:r>
      <w:r w:rsidR="00A44034" w:rsidRPr="00A44034">
        <w:rPr>
          <w:rFonts w:ascii="Times New Roman" w:hAnsi="Times New Roman"/>
          <w:sz w:val="22"/>
          <w:szCs w:val="22"/>
        </w:rPr>
        <w:t xml:space="preserve">. </w:t>
      </w:r>
      <w:r w:rsidRPr="00A44034">
        <w:rPr>
          <w:rFonts w:ascii="Times New Roman" w:hAnsi="Times New Roman"/>
          <w:sz w:val="22"/>
          <w:szCs w:val="22"/>
        </w:rPr>
        <w:t>Third Reader, August 2019.</w:t>
      </w:r>
    </w:p>
    <w:p w14:paraId="0D51A555" w14:textId="77777777" w:rsidR="005965E3" w:rsidRPr="005965E3" w:rsidRDefault="005965E3">
      <w:pPr>
        <w:pStyle w:val="PlainText"/>
        <w:rPr>
          <w:rFonts w:ascii="Times New Roman" w:hAnsi="Times New Roman"/>
          <w:sz w:val="22"/>
          <w:szCs w:val="22"/>
        </w:rPr>
      </w:pPr>
    </w:p>
    <w:p w14:paraId="3F40B4D9" w14:textId="77777777" w:rsidR="003924B9" w:rsidRPr="00120921" w:rsidRDefault="003924B9">
      <w:pPr>
        <w:pStyle w:val="PlainText"/>
        <w:rPr>
          <w:rFonts w:ascii="Times New Roman" w:hAnsi="Times New Roman"/>
          <w:sz w:val="22"/>
          <w:szCs w:val="22"/>
        </w:rPr>
      </w:pPr>
      <w:r w:rsidRPr="005965E3">
        <w:rPr>
          <w:rFonts w:ascii="Times New Roman" w:hAnsi="Times New Roman"/>
          <w:sz w:val="22"/>
          <w:szCs w:val="22"/>
        </w:rPr>
        <w:t xml:space="preserve">Troy Dujardin, </w:t>
      </w:r>
      <w:r w:rsidRPr="005965E3">
        <w:rPr>
          <w:rFonts w:ascii="Times New Roman" w:hAnsi="Times New Roman"/>
          <w:i/>
          <w:sz w:val="22"/>
          <w:szCs w:val="22"/>
        </w:rPr>
        <w:t xml:space="preserve">Faith and </w:t>
      </w:r>
      <w:proofErr w:type="spellStart"/>
      <w:r w:rsidRPr="005965E3">
        <w:rPr>
          <w:rFonts w:ascii="Times New Roman" w:hAnsi="Times New Roman"/>
          <w:i/>
          <w:sz w:val="22"/>
          <w:szCs w:val="22"/>
        </w:rPr>
        <w:t>Evidentialism</w:t>
      </w:r>
      <w:proofErr w:type="spellEnd"/>
      <w:r w:rsidRPr="005965E3">
        <w:rPr>
          <w:rFonts w:ascii="Times New Roman" w:hAnsi="Times New Roman"/>
          <w:i/>
          <w:sz w:val="22"/>
          <w:szCs w:val="22"/>
        </w:rPr>
        <w:t>: The Concept of Faith and its Epistemic Implications</w:t>
      </w:r>
      <w:r w:rsidRPr="005965E3">
        <w:rPr>
          <w:rFonts w:ascii="Times New Roman" w:hAnsi="Times New Roman"/>
          <w:sz w:val="22"/>
          <w:szCs w:val="22"/>
        </w:rPr>
        <w:t>. Chair and Examiner</w:t>
      </w:r>
      <w:r w:rsidRPr="00120921">
        <w:rPr>
          <w:rFonts w:ascii="Times New Roman" w:hAnsi="Times New Roman"/>
          <w:sz w:val="22"/>
          <w:szCs w:val="22"/>
        </w:rPr>
        <w:t>, March 2019.</w:t>
      </w:r>
    </w:p>
    <w:p w14:paraId="3066B197" w14:textId="77777777" w:rsidR="00076548" w:rsidRPr="00120921" w:rsidRDefault="00076548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6EB7AFA4" w14:textId="77777777" w:rsidR="00076548" w:rsidRPr="00120921" w:rsidRDefault="00076548" w:rsidP="0007654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</w:rPr>
      </w:pPr>
      <w:proofErr w:type="spellStart"/>
      <w:r w:rsidRPr="00120921">
        <w:rPr>
          <w:rFonts w:ascii="Times New Roman" w:hAnsi="Times New Roman"/>
          <w:sz w:val="22"/>
          <w:szCs w:val="22"/>
        </w:rPr>
        <w:t>Maoqin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Tang</w:t>
      </w:r>
      <w:r w:rsidR="00082B38" w:rsidRPr="00120921">
        <w:rPr>
          <w:rFonts w:ascii="Times New Roman" w:hAnsi="Times New Roman"/>
          <w:sz w:val="22"/>
          <w:szCs w:val="22"/>
        </w:rPr>
        <w:t xml:space="preserve">, </w:t>
      </w:r>
      <w:r w:rsidR="00082B38" w:rsidRPr="00120921">
        <w:rPr>
          <w:rFonts w:ascii="Times New Roman" w:hAnsi="Times New Roman"/>
          <w:i/>
          <w:sz w:val="22"/>
          <w:szCs w:val="22"/>
        </w:rPr>
        <w:t xml:space="preserve">Self, the Ultimate, and "Others" in Pre-Qin Conceptions of </w:t>
      </w:r>
      <w:proofErr w:type="spellStart"/>
      <w:r w:rsidR="00082B38" w:rsidRPr="00120921">
        <w:rPr>
          <w:rFonts w:ascii="Times New Roman" w:hAnsi="Times New Roman"/>
          <w:i/>
          <w:sz w:val="22"/>
          <w:szCs w:val="22"/>
        </w:rPr>
        <w:t>Sagehood</w:t>
      </w:r>
      <w:proofErr w:type="spellEnd"/>
      <w:r w:rsidR="00082B38" w:rsidRPr="00120921">
        <w:rPr>
          <w:rFonts w:ascii="Times New Roman" w:hAnsi="Times New Roman"/>
          <w:sz w:val="22"/>
          <w:szCs w:val="22"/>
        </w:rPr>
        <w:t xml:space="preserve">. Examiner, August 2018. </w:t>
      </w:r>
    </w:p>
    <w:p w14:paraId="17DA12DA" w14:textId="77777777" w:rsidR="00076548" w:rsidRPr="00120921" w:rsidRDefault="00076548" w:rsidP="0007654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Bin Song, </w:t>
      </w:r>
      <w:r w:rsidR="00082B38" w:rsidRPr="00120921">
        <w:rPr>
          <w:rFonts w:ascii="Times New Roman" w:hAnsi="Times New Roman"/>
          <w:i/>
          <w:sz w:val="22"/>
          <w:szCs w:val="22"/>
        </w:rPr>
        <w:t>A Study of Comparative Philosophy of Religion on "</w:t>
      </w:r>
      <w:proofErr w:type="spellStart"/>
      <w:r w:rsidR="00082B38" w:rsidRPr="00120921">
        <w:rPr>
          <w:rFonts w:ascii="Times New Roman" w:hAnsi="Times New Roman"/>
          <w:i/>
          <w:sz w:val="22"/>
          <w:szCs w:val="22"/>
        </w:rPr>
        <w:t>Creatio</w:t>
      </w:r>
      <w:proofErr w:type="spellEnd"/>
      <w:r w:rsidR="00082B38" w:rsidRPr="00120921">
        <w:rPr>
          <w:rFonts w:ascii="Times New Roman" w:hAnsi="Times New Roman"/>
          <w:i/>
          <w:sz w:val="22"/>
          <w:szCs w:val="22"/>
        </w:rPr>
        <w:t xml:space="preserve"> Ex Nihilo" and "Sheng </w:t>
      </w:r>
      <w:proofErr w:type="spellStart"/>
      <w:r w:rsidR="00082B38" w:rsidRPr="00120921">
        <w:rPr>
          <w:rFonts w:ascii="Times New Roman" w:hAnsi="Times New Roman"/>
          <w:i/>
          <w:sz w:val="22"/>
          <w:szCs w:val="22"/>
        </w:rPr>
        <w:t>Sheng</w:t>
      </w:r>
      <w:proofErr w:type="spellEnd"/>
      <w:r w:rsidR="00082B38" w:rsidRPr="00120921">
        <w:rPr>
          <w:rFonts w:ascii="Times New Roman" w:hAnsi="Times New Roman"/>
          <w:i/>
          <w:sz w:val="22"/>
          <w:szCs w:val="22"/>
        </w:rPr>
        <w:t>" (Birth Birth)</w:t>
      </w:r>
      <w:r w:rsidR="00082B38" w:rsidRPr="00120921">
        <w:rPr>
          <w:rFonts w:ascii="Times New Roman" w:hAnsi="Times New Roman"/>
          <w:sz w:val="22"/>
          <w:szCs w:val="22"/>
        </w:rPr>
        <w:t xml:space="preserve">. </w:t>
      </w:r>
      <w:r w:rsidRPr="00120921">
        <w:rPr>
          <w:rFonts w:ascii="Times New Roman" w:hAnsi="Times New Roman"/>
          <w:sz w:val="22"/>
          <w:szCs w:val="22"/>
        </w:rPr>
        <w:t xml:space="preserve">Chair, </w:t>
      </w:r>
      <w:r w:rsidR="00082B38" w:rsidRPr="00120921">
        <w:rPr>
          <w:rFonts w:ascii="Times New Roman" w:hAnsi="Times New Roman"/>
          <w:sz w:val="22"/>
          <w:szCs w:val="22"/>
        </w:rPr>
        <w:t>July 2018.</w:t>
      </w:r>
    </w:p>
    <w:p w14:paraId="2411FACE" w14:textId="77777777" w:rsidR="0080741C" w:rsidRPr="00120921" w:rsidRDefault="0080741C" w:rsidP="0080741C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Chaim Elly Moseson, </w:t>
      </w:r>
      <w:r w:rsidRPr="00120921">
        <w:rPr>
          <w:rFonts w:ascii="Times New Roman" w:hAnsi="Times New Roman"/>
          <w:i/>
          <w:sz w:val="22"/>
          <w:szCs w:val="22"/>
        </w:rPr>
        <w:t xml:space="preserve">From the Spoken Word to the Discourse of the Academy: Reading the Sources for the Teachings of the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Besht</w:t>
      </w:r>
      <w:proofErr w:type="spellEnd"/>
      <w:r w:rsidR="009A2880" w:rsidRPr="00120921">
        <w:rPr>
          <w:rFonts w:ascii="Times New Roman" w:hAnsi="Times New Roman"/>
          <w:i/>
          <w:sz w:val="22"/>
          <w:szCs w:val="22"/>
        </w:rPr>
        <w:t xml:space="preserve">. </w:t>
      </w:r>
      <w:r w:rsidRPr="00120921">
        <w:rPr>
          <w:rFonts w:ascii="Times New Roman" w:hAnsi="Times New Roman"/>
          <w:sz w:val="22"/>
          <w:szCs w:val="22"/>
        </w:rPr>
        <w:t>Chair, July 2017.</w:t>
      </w:r>
    </w:p>
    <w:p w14:paraId="60CF80DC" w14:textId="77777777" w:rsidR="0080741C" w:rsidRPr="00120921" w:rsidRDefault="0080741C" w:rsidP="00ED011C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14:paraId="138F5177" w14:textId="77777777" w:rsidR="00CF2240" w:rsidRPr="00120921" w:rsidRDefault="00CF2240" w:rsidP="00ED011C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Benjamin Samuels, </w:t>
      </w:r>
      <w:r w:rsidR="00ED011C" w:rsidRPr="00120921">
        <w:rPr>
          <w:rFonts w:ascii="Times New Roman" w:hAnsi="Times New Roman"/>
          <w:i/>
          <w:sz w:val="22"/>
          <w:szCs w:val="22"/>
        </w:rPr>
        <w:t xml:space="preserve">How Advances in Science Change Jewish </w:t>
      </w:r>
      <w:proofErr w:type="gramStart"/>
      <w:r w:rsidR="00ED011C" w:rsidRPr="00120921">
        <w:rPr>
          <w:rFonts w:ascii="Times New Roman" w:hAnsi="Times New Roman"/>
          <w:i/>
          <w:sz w:val="22"/>
          <w:szCs w:val="22"/>
        </w:rPr>
        <w:t>Law</w:t>
      </w:r>
      <w:proofErr w:type="gramEnd"/>
      <w:r w:rsidR="00ED011C" w:rsidRPr="00120921">
        <w:rPr>
          <w:rFonts w:ascii="Times New Roman" w:hAnsi="Times New Roman"/>
          <w:i/>
          <w:sz w:val="22"/>
          <w:szCs w:val="22"/>
        </w:rPr>
        <w:t xml:space="preserve"> and Ethics: Assisted Reproductive Technologies and the Redefinition of Parenthood</w:t>
      </w:r>
      <w:r w:rsidR="009A2880" w:rsidRPr="00120921">
        <w:rPr>
          <w:rFonts w:ascii="Times New Roman" w:hAnsi="Times New Roman"/>
          <w:i/>
          <w:sz w:val="22"/>
          <w:szCs w:val="22"/>
        </w:rPr>
        <w:t xml:space="preserve">. </w:t>
      </w:r>
      <w:r w:rsidR="009A02A0" w:rsidRPr="00120921">
        <w:rPr>
          <w:rFonts w:ascii="Times New Roman" w:hAnsi="Times New Roman"/>
          <w:sz w:val="22"/>
          <w:szCs w:val="22"/>
        </w:rPr>
        <w:t>Examiner, June 2017.</w:t>
      </w:r>
    </w:p>
    <w:p w14:paraId="7C34F807" w14:textId="77777777" w:rsidR="006A0099" w:rsidRPr="00120921" w:rsidRDefault="006A0099" w:rsidP="00ED011C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p w14:paraId="171C0E6B" w14:textId="77777777" w:rsidR="006A0099" w:rsidRPr="00120921" w:rsidRDefault="006A0099" w:rsidP="00ED011C">
      <w:pPr>
        <w:tabs>
          <w:tab w:val="left" w:pos="720"/>
        </w:tabs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Brian Jenkin, </w:t>
      </w:r>
      <w:r w:rsidRPr="00120921">
        <w:rPr>
          <w:rFonts w:ascii="Times New Roman" w:hAnsi="Times New Roman"/>
          <w:i/>
          <w:sz w:val="22"/>
          <w:szCs w:val="22"/>
        </w:rPr>
        <w:t xml:space="preserve">John </w:t>
      </w:r>
      <w:proofErr w:type="gramStart"/>
      <w:r w:rsidRPr="00120921">
        <w:rPr>
          <w:rFonts w:ascii="Times New Roman" w:hAnsi="Times New Roman"/>
          <w:i/>
          <w:sz w:val="22"/>
          <w:szCs w:val="22"/>
        </w:rPr>
        <w:t>Dewey</w:t>
      </w:r>
      <w:proofErr w:type="gramEnd"/>
      <w:r w:rsidRPr="00120921">
        <w:rPr>
          <w:rFonts w:ascii="Times New Roman" w:hAnsi="Times New Roman"/>
          <w:i/>
          <w:sz w:val="22"/>
          <w:szCs w:val="22"/>
        </w:rPr>
        <w:t xml:space="preserve"> and </w:t>
      </w:r>
      <w:proofErr w:type="gramStart"/>
      <w:r w:rsidRPr="00120921">
        <w:rPr>
          <w:rFonts w:ascii="Times New Roman" w:hAnsi="Times New Roman"/>
          <w:i/>
          <w:sz w:val="22"/>
          <w:szCs w:val="22"/>
        </w:rPr>
        <w:t>an Ec</w:t>
      </w:r>
      <w:r w:rsidR="009A2880" w:rsidRPr="00120921">
        <w:rPr>
          <w:rFonts w:ascii="Times New Roman" w:hAnsi="Times New Roman"/>
          <w:i/>
          <w:sz w:val="22"/>
          <w:szCs w:val="22"/>
        </w:rPr>
        <w:t>ological</w:t>
      </w:r>
      <w:proofErr w:type="gramEnd"/>
      <w:r w:rsidR="009A2880" w:rsidRPr="00120921">
        <w:rPr>
          <w:rFonts w:ascii="Times New Roman" w:hAnsi="Times New Roman"/>
          <w:i/>
          <w:sz w:val="22"/>
          <w:szCs w:val="22"/>
        </w:rPr>
        <w:t xml:space="preserve"> Philosophy of Religion. </w:t>
      </w:r>
      <w:r w:rsidR="00D4509D" w:rsidRPr="00120921">
        <w:rPr>
          <w:rFonts w:ascii="Times New Roman" w:hAnsi="Times New Roman"/>
          <w:sz w:val="22"/>
          <w:szCs w:val="22"/>
        </w:rPr>
        <w:t>Chair, January 2017.</w:t>
      </w:r>
    </w:p>
    <w:p w14:paraId="2A61EBAD" w14:textId="77777777" w:rsidR="0005085E" w:rsidRPr="00120921" w:rsidRDefault="0005085E">
      <w:pPr>
        <w:pStyle w:val="PlainText"/>
        <w:rPr>
          <w:rFonts w:ascii="Times New Roman" w:hAnsi="Times New Roman"/>
          <w:sz w:val="22"/>
          <w:szCs w:val="22"/>
        </w:rPr>
      </w:pPr>
    </w:p>
    <w:p w14:paraId="099B064C" w14:textId="77777777" w:rsidR="00C71890" w:rsidRPr="00120921" w:rsidRDefault="006F2060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Rebecca Esterson</w:t>
      </w:r>
      <w:r w:rsidR="00422C35" w:rsidRPr="00120921">
        <w:rPr>
          <w:rFonts w:ascii="Times New Roman" w:hAnsi="Times New Roman"/>
          <w:sz w:val="22"/>
          <w:szCs w:val="22"/>
        </w:rPr>
        <w:t>,</w:t>
      </w:r>
      <w:r w:rsidR="00422C35" w:rsidRPr="00120921">
        <w:rPr>
          <w:rFonts w:ascii="Times New Roman" w:hAnsi="Times New Roman"/>
          <w:i/>
          <w:sz w:val="22"/>
          <w:szCs w:val="22"/>
        </w:rPr>
        <w:t xml:space="preserve"> Secrets of Heaven: Allegory, Jews, the European </w:t>
      </w:r>
      <w:proofErr w:type="gramStart"/>
      <w:r w:rsidR="00422C35" w:rsidRPr="00120921">
        <w:rPr>
          <w:rFonts w:ascii="Times New Roman" w:hAnsi="Times New Roman"/>
          <w:i/>
          <w:sz w:val="22"/>
          <w:szCs w:val="22"/>
        </w:rPr>
        <w:t>Enlightenment</w:t>
      </w:r>
      <w:proofErr w:type="gramEnd"/>
      <w:r w:rsidR="00422C35" w:rsidRPr="00120921">
        <w:rPr>
          <w:rFonts w:ascii="Times New Roman" w:hAnsi="Times New Roman"/>
          <w:i/>
          <w:sz w:val="22"/>
          <w:szCs w:val="22"/>
        </w:rPr>
        <w:t xml:space="preserve"> and the Case of Emanuel Swedenborg</w:t>
      </w:r>
      <w:r w:rsidR="009A2880" w:rsidRPr="00120921">
        <w:rPr>
          <w:rFonts w:ascii="Times New Roman" w:hAnsi="Times New Roman"/>
          <w:i/>
          <w:sz w:val="22"/>
          <w:szCs w:val="22"/>
        </w:rPr>
        <w:t>.</w:t>
      </w:r>
      <w:r w:rsidR="00E547E8" w:rsidRPr="00120921">
        <w:rPr>
          <w:rFonts w:ascii="Times New Roman" w:hAnsi="Times New Roman"/>
          <w:i/>
          <w:sz w:val="22"/>
          <w:szCs w:val="22"/>
        </w:rPr>
        <w:t xml:space="preserve"> </w:t>
      </w:r>
      <w:r w:rsidR="009A2880" w:rsidRPr="00120921">
        <w:rPr>
          <w:rFonts w:ascii="Times New Roman" w:hAnsi="Times New Roman"/>
          <w:sz w:val="22"/>
          <w:szCs w:val="22"/>
        </w:rPr>
        <w:t xml:space="preserve">Chair, </w:t>
      </w:r>
      <w:r w:rsidR="00E547E8" w:rsidRPr="00120921">
        <w:rPr>
          <w:rFonts w:ascii="Times New Roman" w:hAnsi="Times New Roman"/>
          <w:sz w:val="22"/>
          <w:szCs w:val="22"/>
        </w:rPr>
        <w:t>December 2016.</w:t>
      </w:r>
    </w:p>
    <w:p w14:paraId="1B4D38CD" w14:textId="77777777" w:rsidR="0005085E" w:rsidRPr="00120921" w:rsidRDefault="00C71890" w:rsidP="0005085E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Cs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Brian Loh, </w:t>
      </w:r>
      <w:r w:rsidRPr="00120921">
        <w:rPr>
          <w:rFonts w:ascii="Times New Roman" w:eastAsia="Times New Roman" w:hAnsi="Times New Roman"/>
          <w:bCs/>
          <w:i/>
          <w:sz w:val="22"/>
          <w:szCs w:val="22"/>
        </w:rPr>
        <w:t>Confucian Ritual and Solidarity: Physicality, Meaning, and Connection in Classical Confucianism</w:t>
      </w:r>
      <w:r w:rsidR="008701EB" w:rsidRPr="00120921">
        <w:rPr>
          <w:rFonts w:ascii="Times New Roman" w:eastAsia="Times New Roman" w:hAnsi="Times New Roman"/>
          <w:bCs/>
          <w:i/>
          <w:sz w:val="22"/>
          <w:szCs w:val="22"/>
        </w:rPr>
        <w:t xml:space="preserve">. </w:t>
      </w:r>
      <w:r w:rsidR="008701EB" w:rsidRPr="00120921">
        <w:rPr>
          <w:rFonts w:ascii="Times New Roman" w:eastAsia="Times New Roman" w:hAnsi="Times New Roman"/>
          <w:bCs/>
          <w:sz w:val="22"/>
          <w:szCs w:val="22"/>
        </w:rPr>
        <w:t xml:space="preserve">Chair, </w:t>
      </w:r>
      <w:r w:rsidRPr="00120921">
        <w:rPr>
          <w:rFonts w:ascii="Times New Roman" w:eastAsia="Times New Roman" w:hAnsi="Times New Roman"/>
          <w:bCs/>
          <w:sz w:val="22"/>
          <w:szCs w:val="22"/>
        </w:rPr>
        <w:t>May 2016.</w:t>
      </w:r>
    </w:p>
    <w:p w14:paraId="7C88C3DF" w14:textId="77777777" w:rsidR="0005085E" w:rsidRPr="00120921" w:rsidRDefault="0005085E" w:rsidP="0005085E">
      <w:pPr>
        <w:spacing w:before="100" w:beforeAutospacing="1" w:after="100" w:afterAutospacing="1"/>
        <w:outlineLvl w:val="1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Mireille Bishay, </w:t>
      </w:r>
      <w:r w:rsidRPr="00120921">
        <w:rPr>
          <w:rFonts w:ascii="Times New Roman" w:hAnsi="Times New Roman"/>
          <w:i/>
          <w:sz w:val="22"/>
          <w:szCs w:val="22"/>
        </w:rPr>
        <w:t>Constituting Selves: Augustine, Sartre, and the Role of Religion in Structuring the Relationship Between Self and Other</w:t>
      </w:r>
      <w:r w:rsidR="008701EB" w:rsidRPr="00120921">
        <w:rPr>
          <w:rFonts w:ascii="Times New Roman" w:hAnsi="Times New Roman"/>
          <w:i/>
          <w:sz w:val="22"/>
          <w:szCs w:val="22"/>
        </w:rPr>
        <w:t xml:space="preserve">. </w:t>
      </w:r>
      <w:r w:rsidRPr="00120921">
        <w:rPr>
          <w:rFonts w:ascii="Times New Roman" w:hAnsi="Times New Roman"/>
          <w:sz w:val="22"/>
          <w:szCs w:val="22"/>
        </w:rPr>
        <w:t>Third Reader, April 2016.</w:t>
      </w:r>
    </w:p>
    <w:p w14:paraId="25CF3315" w14:textId="77777777" w:rsidR="001C6DCF" w:rsidRPr="00120921" w:rsidRDefault="001C6DCF" w:rsidP="001C6DCF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Cs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Achmad Tohe,</w:t>
      </w:r>
      <w:r w:rsidRPr="0012092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Muqatil</w:t>
      </w:r>
      <w:proofErr w:type="spellEnd"/>
      <w:r w:rsidRPr="00120921">
        <w:rPr>
          <w:rFonts w:ascii="Times New Roman" w:hAnsi="Times New Roman"/>
          <w:i/>
          <w:sz w:val="22"/>
          <w:szCs w:val="22"/>
        </w:rPr>
        <w:t xml:space="preserve"> ibn Sulayman: A Neglected Figure in the Early History of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Qur'ānic</w:t>
      </w:r>
      <w:proofErr w:type="spellEnd"/>
      <w:r w:rsidRPr="00120921">
        <w:rPr>
          <w:rFonts w:ascii="Times New Roman" w:hAnsi="Times New Roman"/>
          <w:i/>
          <w:sz w:val="22"/>
          <w:szCs w:val="22"/>
        </w:rPr>
        <w:t xml:space="preserve"> Commentary. </w:t>
      </w:r>
      <w:r w:rsidRPr="00120921">
        <w:rPr>
          <w:rFonts w:ascii="Times New Roman" w:hAnsi="Times New Roman"/>
          <w:sz w:val="22"/>
          <w:szCs w:val="22"/>
        </w:rPr>
        <w:t>Examiner, June 2015.</w:t>
      </w:r>
    </w:p>
    <w:p w14:paraId="18E763DB" w14:textId="77777777" w:rsidR="001C6DCF" w:rsidRPr="00120921" w:rsidRDefault="008701EB" w:rsidP="008701EB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Kevin Taylor, </w:t>
      </w:r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>Habits of the Hearth</w:t>
      </w:r>
      <w:r w:rsidR="00CC2F49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: Parenting, </w:t>
      </w:r>
      <w:proofErr w:type="gramStart"/>
      <w:r w:rsidR="00CC2F49" w:rsidRPr="00120921">
        <w:rPr>
          <w:rFonts w:ascii="Times New Roman" w:eastAsia="Times New Roman" w:hAnsi="Times New Roman"/>
          <w:b w:val="0"/>
          <w:i/>
          <w:sz w:val="22"/>
          <w:szCs w:val="22"/>
        </w:rPr>
        <w:t>Religion</w:t>
      </w:r>
      <w:proofErr w:type="gramEnd"/>
      <w:r w:rsidR="00CC2F49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 and the Good Life in America</w:t>
      </w:r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>.</w:t>
      </w: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 Examiner, March 2015.</w:t>
      </w:r>
    </w:p>
    <w:p w14:paraId="7FEE7703" w14:textId="77777777" w:rsidR="008701EB" w:rsidRPr="00120921" w:rsidRDefault="008701EB" w:rsidP="008701EB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20921">
        <w:rPr>
          <w:rFonts w:ascii="Times New Roman" w:hAnsi="Times New Roman"/>
          <w:b w:val="0"/>
          <w:sz w:val="22"/>
          <w:szCs w:val="22"/>
        </w:rPr>
        <w:t xml:space="preserve">Yair Lior, </w:t>
      </w:r>
      <w:hyperlink r:id="rId7" w:history="1">
        <w:r w:rsidRPr="00120921">
          <w:rPr>
            <w:rFonts w:ascii="Times New Roman" w:eastAsia="Times New Roman" w:hAnsi="Times New Roman"/>
            <w:b w:val="0"/>
            <w:i/>
            <w:sz w:val="22"/>
            <w:szCs w:val="22"/>
          </w:rPr>
          <w:t>Kabbalah and Neo-Confucianism: A Comparative Morphology of Medieval Movements</w:t>
        </w:r>
      </w:hyperlink>
      <w:r w:rsidRPr="00120921">
        <w:rPr>
          <w:rFonts w:ascii="Times New Roman" w:eastAsia="Times New Roman" w:hAnsi="Times New Roman"/>
          <w:b w:val="0"/>
          <w:sz w:val="22"/>
          <w:szCs w:val="22"/>
        </w:rPr>
        <w:t>. Chair, January 2015.</w:t>
      </w:r>
    </w:p>
    <w:p w14:paraId="7A589F9A" w14:textId="77777777" w:rsidR="00A2346D" w:rsidRPr="00120921" w:rsidRDefault="00A2346D" w:rsidP="008701EB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Ezra Labaton, </w:t>
      </w:r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A Comprehensive Analysis of </w:t>
      </w:r>
      <w:proofErr w:type="spellStart"/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>Rabenu</w:t>
      </w:r>
      <w:proofErr w:type="spellEnd"/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 Abraham </w:t>
      </w:r>
      <w:proofErr w:type="spellStart"/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>Maimuni’s</w:t>
      </w:r>
      <w:proofErr w:type="spellEnd"/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 Biblical Commentary</w:t>
      </w:r>
      <w:r w:rsidRPr="00120921">
        <w:rPr>
          <w:rFonts w:ascii="Times New Roman" w:eastAsia="Times New Roman" w:hAnsi="Times New Roman"/>
          <w:b w:val="0"/>
          <w:sz w:val="22"/>
          <w:szCs w:val="22"/>
        </w:rPr>
        <w:t>. Third Reader, Brandeis University, July 2012.</w:t>
      </w:r>
    </w:p>
    <w:p w14:paraId="34EFDE57" w14:textId="77777777" w:rsidR="00D723D2" w:rsidRPr="00120921" w:rsidRDefault="008701EB" w:rsidP="00D723D2">
      <w:pPr>
        <w:pStyle w:val="Heading3"/>
        <w:rPr>
          <w:rFonts w:ascii="Times New Roman" w:eastAsia="Times New Roman" w:hAnsi="Times New Roman"/>
          <w:b w:val="0"/>
          <w:i/>
          <w:sz w:val="22"/>
          <w:szCs w:val="22"/>
        </w:rPr>
      </w:pP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Scott Girdner, </w:t>
      </w:r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>Reasoning with Revelation</w:t>
      </w:r>
      <w:r w:rsidR="001F0732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: </w:t>
      </w:r>
      <w:r w:rsidR="00806D53" w:rsidRPr="00120921">
        <w:rPr>
          <w:rFonts w:ascii="Times New Roman" w:eastAsia="Times New Roman" w:hAnsi="Times New Roman"/>
          <w:b w:val="0"/>
          <w:i/>
          <w:sz w:val="22"/>
          <w:szCs w:val="22"/>
        </w:rPr>
        <w:t>The S</w:t>
      </w:r>
      <w:r w:rsidR="001F0732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ignificance of the </w:t>
      </w:r>
      <w:proofErr w:type="spellStart"/>
      <w:r w:rsidR="001F0732" w:rsidRPr="00120921">
        <w:rPr>
          <w:rFonts w:ascii="Times New Roman" w:eastAsia="Times New Roman" w:hAnsi="Times New Roman"/>
          <w:b w:val="0"/>
          <w:i/>
          <w:sz w:val="22"/>
          <w:szCs w:val="22"/>
        </w:rPr>
        <w:t>Qu</w:t>
      </w:r>
      <w:r w:rsidR="00806D53" w:rsidRPr="00120921">
        <w:rPr>
          <w:rFonts w:ascii="Times New Roman" w:eastAsia="Times New Roman" w:hAnsi="Times New Roman"/>
          <w:b w:val="0"/>
          <w:i/>
          <w:sz w:val="22"/>
          <w:szCs w:val="22"/>
        </w:rPr>
        <w:t>r'ānic</w:t>
      </w:r>
      <w:proofErr w:type="spellEnd"/>
      <w:r w:rsidR="00806D53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 Contextualization of P</w:t>
      </w:r>
      <w:r w:rsidR="001F0732" w:rsidRPr="00120921">
        <w:rPr>
          <w:rFonts w:ascii="Times New Roman" w:eastAsia="Times New Roman" w:hAnsi="Times New Roman"/>
          <w:b w:val="0"/>
          <w:i/>
          <w:sz w:val="22"/>
          <w:szCs w:val="22"/>
        </w:rPr>
        <w:t>hilosophy in Al-</w:t>
      </w:r>
      <w:proofErr w:type="spellStart"/>
      <w:r w:rsidR="001F0732" w:rsidRPr="00120921">
        <w:rPr>
          <w:rFonts w:ascii="Times New Roman" w:eastAsia="Times New Roman" w:hAnsi="Times New Roman"/>
          <w:b w:val="0"/>
          <w:i/>
          <w:sz w:val="22"/>
          <w:szCs w:val="22"/>
        </w:rPr>
        <w:t>Ghazālī's</w:t>
      </w:r>
      <w:proofErr w:type="spellEnd"/>
      <w:r w:rsidR="001F0732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 “</w:t>
      </w:r>
      <w:proofErr w:type="spellStart"/>
      <w:r w:rsidR="001F0732" w:rsidRPr="00120921">
        <w:rPr>
          <w:rFonts w:ascii="Times New Roman" w:eastAsia="Times New Roman" w:hAnsi="Times New Roman"/>
          <w:b w:val="0"/>
          <w:i/>
          <w:sz w:val="22"/>
          <w:szCs w:val="22"/>
        </w:rPr>
        <w:t>Mishkāt</w:t>
      </w:r>
      <w:proofErr w:type="spellEnd"/>
      <w:r w:rsidR="001F0732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 Al -</w:t>
      </w:r>
      <w:proofErr w:type="spellStart"/>
      <w:r w:rsidR="001F0732" w:rsidRPr="00120921">
        <w:rPr>
          <w:rFonts w:ascii="Times New Roman" w:eastAsia="Times New Roman" w:hAnsi="Times New Roman"/>
          <w:b w:val="0"/>
          <w:i/>
          <w:sz w:val="22"/>
          <w:szCs w:val="22"/>
        </w:rPr>
        <w:t>Anwār</w:t>
      </w:r>
      <w:proofErr w:type="spellEnd"/>
      <w:r w:rsidR="001F0732" w:rsidRPr="00120921">
        <w:rPr>
          <w:rFonts w:ascii="Times New Roman" w:eastAsia="Times New Roman" w:hAnsi="Times New Roman"/>
          <w:b w:val="0"/>
          <w:i/>
          <w:sz w:val="22"/>
          <w:szCs w:val="22"/>
        </w:rPr>
        <w:t>” (“The Niche of Lights”).</w:t>
      </w: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 Second Reader, May 2009.</w:t>
      </w:r>
    </w:p>
    <w:p w14:paraId="71319222" w14:textId="77777777" w:rsidR="00D723D2" w:rsidRPr="00120921" w:rsidRDefault="00D723D2" w:rsidP="00D723D2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Catherine Hudak, </w:t>
      </w:r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The Virtue of Humble Authority in Saint Thomas </w:t>
      </w:r>
      <w:proofErr w:type="gramStart"/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>Aquinas</w:t>
      </w:r>
      <w:proofErr w:type="gramEnd"/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 and Master Zhu Xi</w:t>
      </w:r>
      <w:r w:rsidRPr="00120921">
        <w:rPr>
          <w:rFonts w:ascii="Times New Roman" w:eastAsia="Times New Roman" w:hAnsi="Times New Roman"/>
          <w:b w:val="0"/>
          <w:sz w:val="22"/>
          <w:szCs w:val="22"/>
        </w:rPr>
        <w:t>. Examiner, March 2009.</w:t>
      </w:r>
    </w:p>
    <w:p w14:paraId="15C01D16" w14:textId="77777777" w:rsidR="008701EB" w:rsidRPr="00120921" w:rsidRDefault="00790038" w:rsidP="008701EB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20921">
        <w:rPr>
          <w:rFonts w:ascii="Times New Roman" w:eastAsia="Times New Roman" w:hAnsi="Times New Roman"/>
          <w:b w:val="0"/>
          <w:sz w:val="22"/>
          <w:szCs w:val="22"/>
        </w:rPr>
        <w:t>Aaron Spe</w:t>
      </w:r>
      <w:r w:rsidR="008701EB" w:rsidRPr="00120921">
        <w:rPr>
          <w:rFonts w:ascii="Times New Roman" w:eastAsia="Times New Roman" w:hAnsi="Times New Roman"/>
          <w:b w:val="0"/>
          <w:sz w:val="22"/>
          <w:szCs w:val="22"/>
        </w:rPr>
        <w:t>va</w:t>
      </w:r>
      <w:r w:rsidRPr="00120921">
        <w:rPr>
          <w:rFonts w:ascii="Times New Roman" w:eastAsia="Times New Roman" w:hAnsi="Times New Roman"/>
          <w:b w:val="0"/>
          <w:sz w:val="22"/>
          <w:szCs w:val="22"/>
        </w:rPr>
        <w:t>c</w:t>
      </w:r>
      <w:r w:rsidR="008701EB" w:rsidRPr="00120921">
        <w:rPr>
          <w:rFonts w:ascii="Times New Roman" w:eastAsia="Times New Roman" w:hAnsi="Times New Roman"/>
          <w:b w:val="0"/>
          <w:sz w:val="22"/>
          <w:szCs w:val="22"/>
        </w:rPr>
        <w:t>k</w:t>
      </w:r>
      <w:r w:rsidR="008701EB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, </w:t>
      </w:r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>The Archetypal Sunni Scholar: Law, Theology, and Mysticism in the Synthesis of al-</w:t>
      </w:r>
      <w:proofErr w:type="spellStart"/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>Bajuri</w:t>
      </w:r>
      <w:proofErr w:type="spellEnd"/>
      <w:r w:rsidR="00FE3F55" w:rsidRPr="00120921">
        <w:rPr>
          <w:rFonts w:ascii="Times New Roman" w:eastAsia="Times New Roman" w:hAnsi="Times New Roman"/>
          <w:b w:val="0"/>
          <w:sz w:val="22"/>
          <w:szCs w:val="22"/>
        </w:rPr>
        <w:t>. Examiner, University Professors Program,</w:t>
      </w:r>
      <w:r w:rsidR="00851CC3"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 </w:t>
      </w:r>
      <w:r w:rsidR="00F26771"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March </w:t>
      </w:r>
      <w:r w:rsidR="00851CC3" w:rsidRPr="00120921">
        <w:rPr>
          <w:rFonts w:ascii="Times New Roman" w:eastAsia="Times New Roman" w:hAnsi="Times New Roman"/>
          <w:b w:val="0"/>
          <w:sz w:val="22"/>
          <w:szCs w:val="22"/>
        </w:rPr>
        <w:t>2008.</w:t>
      </w:r>
    </w:p>
    <w:p w14:paraId="06289CDA" w14:textId="77777777" w:rsidR="0049541A" w:rsidRPr="00120921" w:rsidRDefault="0049541A" w:rsidP="0049541A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Cs/>
          <w:sz w:val="22"/>
          <w:szCs w:val="22"/>
        </w:rPr>
      </w:pPr>
      <w:r w:rsidRPr="00120921">
        <w:rPr>
          <w:rFonts w:ascii="Times New Roman" w:eastAsia="Times New Roman" w:hAnsi="Times New Roman"/>
          <w:bCs/>
          <w:sz w:val="22"/>
          <w:szCs w:val="22"/>
        </w:rPr>
        <w:t xml:space="preserve">Johannes </w:t>
      </w:r>
      <w:proofErr w:type="spellStart"/>
      <w:r w:rsidRPr="00120921">
        <w:rPr>
          <w:rFonts w:ascii="Times New Roman" w:eastAsia="Times New Roman" w:hAnsi="Times New Roman"/>
          <w:bCs/>
          <w:sz w:val="22"/>
          <w:szCs w:val="22"/>
        </w:rPr>
        <w:t>Wich</w:t>
      </w:r>
      <w:proofErr w:type="spellEnd"/>
      <w:r w:rsidRPr="00120921">
        <w:rPr>
          <w:rFonts w:ascii="Times New Roman" w:eastAsia="Times New Roman" w:hAnsi="Times New Roman"/>
          <w:bCs/>
          <w:sz w:val="22"/>
          <w:szCs w:val="22"/>
        </w:rPr>
        <w:t>-Schwarz,</w:t>
      </w:r>
      <w:r w:rsidRPr="00120921">
        <w:rPr>
          <w:rFonts w:ascii="Times New Roman" w:eastAsia="Times New Roman" w:hAnsi="Times New Roman"/>
          <w:bCs/>
          <w:i/>
          <w:sz w:val="22"/>
          <w:szCs w:val="22"/>
        </w:rPr>
        <w:t xml:space="preserve"> Transformations of Language and Religion in Rainer Maria Rilke. </w:t>
      </w:r>
      <w:r w:rsidRPr="00120921">
        <w:rPr>
          <w:rFonts w:ascii="Times New Roman" w:eastAsia="Times New Roman" w:hAnsi="Times New Roman"/>
          <w:bCs/>
          <w:sz w:val="22"/>
          <w:szCs w:val="22"/>
        </w:rPr>
        <w:t>Chair, May 2006.</w:t>
      </w:r>
    </w:p>
    <w:p w14:paraId="5F161216" w14:textId="77777777" w:rsidR="00F26771" w:rsidRPr="00120921" w:rsidRDefault="00F26771" w:rsidP="008701EB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20921">
        <w:rPr>
          <w:rFonts w:ascii="Times New Roman" w:eastAsia="Times New Roman" w:hAnsi="Times New Roman"/>
          <w:b w:val="0"/>
          <w:sz w:val="22"/>
          <w:szCs w:val="22"/>
        </w:rPr>
        <w:t>Martin Kavka</w:t>
      </w:r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, </w:t>
      </w:r>
      <w:r w:rsidR="001A4BF7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Being and Nonbeing: The Appropriation of the Greek Concept of to </w:t>
      </w:r>
      <w:proofErr w:type="spellStart"/>
      <w:r w:rsidR="001A4BF7" w:rsidRPr="00120921">
        <w:rPr>
          <w:rFonts w:ascii="Times New Roman" w:eastAsia="Times New Roman" w:hAnsi="Times New Roman"/>
          <w:b w:val="0"/>
          <w:i/>
          <w:sz w:val="22"/>
          <w:szCs w:val="22"/>
        </w:rPr>
        <w:t>mê</w:t>
      </w:r>
      <w:proofErr w:type="spellEnd"/>
      <w:r w:rsidR="001A4BF7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 on in Jewish Thought. </w:t>
      </w:r>
      <w:r w:rsidR="001A4BF7" w:rsidRPr="00120921">
        <w:rPr>
          <w:rFonts w:ascii="Times New Roman" w:eastAsia="Times New Roman" w:hAnsi="Times New Roman"/>
          <w:b w:val="0"/>
          <w:sz w:val="22"/>
          <w:szCs w:val="22"/>
        </w:rPr>
        <w:t>Second Reader, Rice University, May 2000.</w:t>
      </w:r>
    </w:p>
    <w:p w14:paraId="6CC0CD5A" w14:textId="77777777" w:rsidR="0080741C" w:rsidRPr="00120921" w:rsidRDefault="0080741C">
      <w:pPr>
        <w:pStyle w:val="PlainText"/>
        <w:rPr>
          <w:rFonts w:ascii="Times New Roman" w:hAnsi="Times New Roman"/>
          <w:sz w:val="22"/>
          <w:szCs w:val="22"/>
        </w:rPr>
      </w:pPr>
    </w:p>
    <w:p w14:paraId="3B92DD19" w14:textId="77777777" w:rsidR="00044827" w:rsidRPr="00120921" w:rsidRDefault="00044827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 xml:space="preserve">MASTER’S </w:t>
      </w:r>
      <w:r w:rsidR="001A4BF7" w:rsidRPr="00120921">
        <w:rPr>
          <w:rFonts w:ascii="Times New Roman" w:hAnsi="Times New Roman"/>
          <w:b/>
          <w:sz w:val="22"/>
          <w:szCs w:val="22"/>
        </w:rPr>
        <w:t>COMMITTEES</w:t>
      </w:r>
    </w:p>
    <w:p w14:paraId="6D3704F6" w14:textId="1366121B" w:rsidR="005965E3" w:rsidRPr="00134B4A" w:rsidRDefault="005965E3" w:rsidP="00524C0F">
      <w:pPr>
        <w:pStyle w:val="Heading3"/>
        <w:rPr>
          <w:rFonts w:ascii="Times New Roman" w:eastAsia="Times New Roman" w:hAnsi="Times New Roman"/>
          <w:b w:val="0"/>
          <w:bCs w:val="0"/>
          <w:sz w:val="22"/>
          <w:szCs w:val="22"/>
        </w:rPr>
      </w:pPr>
      <w:r w:rsidRPr="00134B4A">
        <w:rPr>
          <w:rFonts w:ascii="Times New Roman" w:eastAsia="Times New Roman" w:hAnsi="Times New Roman"/>
          <w:b w:val="0"/>
          <w:bCs w:val="0"/>
          <w:sz w:val="22"/>
          <w:szCs w:val="22"/>
        </w:rPr>
        <w:t xml:space="preserve">Eli </w:t>
      </w:r>
      <w:proofErr w:type="spellStart"/>
      <w:r w:rsidRPr="00134B4A">
        <w:rPr>
          <w:rFonts w:ascii="Times New Roman" w:eastAsia="Times New Roman" w:hAnsi="Times New Roman"/>
          <w:b w:val="0"/>
          <w:bCs w:val="0"/>
          <w:sz w:val="22"/>
          <w:szCs w:val="22"/>
        </w:rPr>
        <w:t>Shaubi</w:t>
      </w:r>
      <w:proofErr w:type="spellEnd"/>
      <w:r w:rsidRPr="00134B4A">
        <w:rPr>
          <w:rFonts w:ascii="Times New Roman" w:eastAsia="Times New Roman" w:hAnsi="Times New Roman"/>
          <w:b w:val="0"/>
          <w:bCs w:val="0"/>
          <w:sz w:val="22"/>
          <w:szCs w:val="22"/>
        </w:rPr>
        <w:t xml:space="preserve">, </w:t>
      </w:r>
      <w:r w:rsidRPr="00134B4A">
        <w:rPr>
          <w:rFonts w:ascii="Times New Roman" w:hAnsi="Times New Roman"/>
          <w:b w:val="0"/>
          <w:i/>
          <w:sz w:val="22"/>
          <w:szCs w:val="22"/>
        </w:rPr>
        <w:t>R. Abraham Maimonides:</w:t>
      </w:r>
      <w:r w:rsidR="00134B4A">
        <w:rPr>
          <w:rFonts w:ascii="Times New Roman" w:hAnsi="Times New Roman"/>
          <w:b w:val="0"/>
          <w:i/>
          <w:sz w:val="22"/>
          <w:szCs w:val="22"/>
        </w:rPr>
        <w:t xml:space="preserve"> The Process of Attaining Prophecy</w:t>
      </w:r>
      <w:r w:rsidR="00A44034">
        <w:rPr>
          <w:rFonts w:ascii="Times New Roman" w:hAnsi="Times New Roman"/>
          <w:b w:val="0"/>
          <w:i/>
          <w:sz w:val="22"/>
          <w:szCs w:val="22"/>
        </w:rPr>
        <w:t>.</w:t>
      </w:r>
      <w:r w:rsidRPr="00134B4A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FA2123">
        <w:rPr>
          <w:rFonts w:ascii="Times New Roman" w:hAnsi="Times New Roman"/>
          <w:b w:val="0"/>
          <w:sz w:val="22"/>
          <w:szCs w:val="22"/>
        </w:rPr>
        <w:t>Third Reader,</w:t>
      </w:r>
      <w:r w:rsidRPr="00A44034">
        <w:rPr>
          <w:rFonts w:ascii="Times New Roman" w:hAnsi="Times New Roman"/>
          <w:b w:val="0"/>
          <w:sz w:val="22"/>
          <w:szCs w:val="22"/>
        </w:rPr>
        <w:t xml:space="preserve"> Department</w:t>
      </w:r>
      <w:r w:rsidRPr="00134B4A">
        <w:rPr>
          <w:rFonts w:ascii="Times New Roman" w:hAnsi="Times New Roman"/>
          <w:b w:val="0"/>
          <w:sz w:val="22"/>
          <w:szCs w:val="22"/>
        </w:rPr>
        <w:t xml:space="preserve"> of Arabic </w:t>
      </w:r>
      <w:r w:rsidR="00134B4A" w:rsidRPr="00134B4A">
        <w:rPr>
          <w:rFonts w:ascii="Times New Roman" w:hAnsi="Times New Roman"/>
          <w:b w:val="0"/>
          <w:sz w:val="22"/>
          <w:szCs w:val="22"/>
        </w:rPr>
        <w:t>Language</w:t>
      </w:r>
      <w:r w:rsidR="00FA2123">
        <w:rPr>
          <w:rFonts w:ascii="Times New Roman" w:hAnsi="Times New Roman"/>
          <w:b w:val="0"/>
          <w:sz w:val="22"/>
          <w:szCs w:val="22"/>
        </w:rPr>
        <w:t xml:space="preserve"> and Literature, </w:t>
      </w:r>
      <w:r w:rsidRPr="00134B4A">
        <w:rPr>
          <w:rFonts w:ascii="Times New Roman" w:hAnsi="Times New Roman"/>
          <w:b w:val="0"/>
          <w:sz w:val="22"/>
          <w:szCs w:val="22"/>
        </w:rPr>
        <w:t>Hebrew University of Jerusalem,</w:t>
      </w:r>
      <w:r w:rsidR="00134B4A" w:rsidRPr="00134B4A">
        <w:rPr>
          <w:rFonts w:ascii="Times New Roman" w:hAnsi="Times New Roman"/>
          <w:b w:val="0"/>
          <w:sz w:val="22"/>
          <w:szCs w:val="22"/>
        </w:rPr>
        <w:t xml:space="preserve"> December</w:t>
      </w:r>
      <w:r w:rsidRPr="00134B4A">
        <w:rPr>
          <w:rFonts w:ascii="Times New Roman" w:hAnsi="Times New Roman"/>
          <w:b w:val="0"/>
          <w:sz w:val="22"/>
          <w:szCs w:val="22"/>
        </w:rPr>
        <w:t xml:space="preserve"> 2019</w:t>
      </w:r>
      <w:r w:rsidRPr="00134B4A">
        <w:rPr>
          <w:rFonts w:ascii="Times New Roman" w:hAnsi="Times New Roman"/>
          <w:b w:val="0"/>
          <w:i/>
          <w:sz w:val="22"/>
          <w:szCs w:val="22"/>
        </w:rPr>
        <w:t>.</w:t>
      </w:r>
    </w:p>
    <w:p w14:paraId="0C38D509" w14:textId="77777777" w:rsidR="00524C0F" w:rsidRPr="00134B4A" w:rsidRDefault="00C714AD" w:rsidP="00524C0F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34B4A">
        <w:rPr>
          <w:rFonts w:ascii="Times New Roman" w:eastAsia="Times New Roman" w:hAnsi="Times New Roman"/>
          <w:b w:val="0"/>
          <w:bCs w:val="0"/>
          <w:sz w:val="22"/>
          <w:szCs w:val="22"/>
        </w:rPr>
        <w:lastRenderedPageBreak/>
        <w:t xml:space="preserve">Kamal-Edin Khashoggi, </w:t>
      </w:r>
      <w:r w:rsidR="00524C0F" w:rsidRPr="00134B4A">
        <w:rPr>
          <w:rFonts w:ascii="Times New Roman" w:eastAsia="Times New Roman" w:hAnsi="Times New Roman"/>
          <w:b w:val="0"/>
          <w:i/>
          <w:sz w:val="22"/>
          <w:szCs w:val="22"/>
        </w:rPr>
        <w:t xml:space="preserve">Inverting the </w:t>
      </w:r>
      <w:r w:rsidR="00806D53" w:rsidRPr="00134B4A">
        <w:rPr>
          <w:rFonts w:ascii="Times New Roman" w:eastAsia="Times New Roman" w:hAnsi="Times New Roman"/>
          <w:b w:val="0"/>
          <w:i/>
          <w:sz w:val="22"/>
          <w:szCs w:val="22"/>
        </w:rPr>
        <w:t>Void: A C</w:t>
      </w:r>
      <w:r w:rsidR="00524C0F" w:rsidRPr="00134B4A">
        <w:rPr>
          <w:rFonts w:ascii="Times New Roman" w:eastAsia="Times New Roman" w:hAnsi="Times New Roman"/>
          <w:b w:val="0"/>
          <w:i/>
          <w:sz w:val="22"/>
          <w:szCs w:val="22"/>
        </w:rPr>
        <w:t>omparison of al-</w:t>
      </w:r>
      <w:proofErr w:type="spellStart"/>
      <w:r w:rsidR="00524C0F" w:rsidRPr="00134B4A">
        <w:rPr>
          <w:rFonts w:ascii="Times New Roman" w:eastAsia="Times New Roman" w:hAnsi="Times New Roman"/>
          <w:b w:val="0"/>
          <w:i/>
          <w:sz w:val="22"/>
          <w:szCs w:val="22"/>
        </w:rPr>
        <w:t>Ghazālī</w:t>
      </w:r>
      <w:proofErr w:type="spellEnd"/>
      <w:r w:rsidR="00524C0F" w:rsidRPr="00134B4A">
        <w:rPr>
          <w:rFonts w:ascii="Times New Roman" w:eastAsia="Times New Roman" w:hAnsi="Times New Roman"/>
          <w:b w:val="0"/>
          <w:i/>
          <w:sz w:val="22"/>
          <w:szCs w:val="22"/>
        </w:rPr>
        <w:t xml:space="preserve"> and Descartes</w:t>
      </w:r>
      <w:r w:rsidR="00524C0F" w:rsidRPr="00134B4A">
        <w:rPr>
          <w:rFonts w:ascii="Times New Roman" w:eastAsia="Times New Roman" w:hAnsi="Times New Roman"/>
          <w:b w:val="0"/>
          <w:sz w:val="22"/>
          <w:szCs w:val="22"/>
        </w:rPr>
        <w:t>. Second Reader, Department of Philosophy, May 2016.</w:t>
      </w:r>
    </w:p>
    <w:p w14:paraId="7B5182A6" w14:textId="77777777" w:rsidR="003A62DB" w:rsidRPr="00120921" w:rsidRDefault="003A62DB" w:rsidP="00524C0F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Michael Peter </w:t>
      </w:r>
      <w:proofErr w:type="spellStart"/>
      <w:r w:rsidRPr="00120921">
        <w:rPr>
          <w:rFonts w:ascii="Times New Roman" w:eastAsia="Times New Roman" w:hAnsi="Times New Roman"/>
          <w:b w:val="0"/>
          <w:sz w:val="22"/>
          <w:szCs w:val="22"/>
        </w:rPr>
        <w:t>Bacovcin</w:t>
      </w:r>
      <w:proofErr w:type="spellEnd"/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, </w:t>
      </w:r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Translating the Esoteric: Linguistic Mysticism and Medieval Jewish </w:t>
      </w:r>
      <w:r w:rsidR="00F86888" w:rsidRPr="00120921">
        <w:rPr>
          <w:rFonts w:ascii="Times New Roman" w:eastAsia="Times New Roman" w:hAnsi="Times New Roman"/>
          <w:b w:val="0"/>
          <w:i/>
          <w:sz w:val="22"/>
          <w:szCs w:val="22"/>
        </w:rPr>
        <w:t>Translation</w:t>
      </w:r>
      <w:r w:rsidR="00F86888" w:rsidRPr="00120921">
        <w:rPr>
          <w:rFonts w:ascii="Times New Roman" w:eastAsia="Times New Roman" w:hAnsi="Times New Roman"/>
          <w:b w:val="0"/>
          <w:sz w:val="22"/>
          <w:szCs w:val="22"/>
        </w:rPr>
        <w:t>. Second Reader, May 2009.</w:t>
      </w:r>
    </w:p>
    <w:p w14:paraId="010E05FB" w14:textId="77777777" w:rsidR="00D600F1" w:rsidRPr="00120921" w:rsidRDefault="00DE30B5" w:rsidP="00524C0F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Melissa Dupere. </w:t>
      </w:r>
      <w:r w:rsidR="00FE3F55" w:rsidRPr="00120921">
        <w:rPr>
          <w:rFonts w:ascii="Times New Roman" w:eastAsia="Times New Roman" w:hAnsi="Times New Roman"/>
          <w:b w:val="0"/>
          <w:i/>
          <w:sz w:val="22"/>
          <w:szCs w:val="22"/>
        </w:rPr>
        <w:t>The</w:t>
      </w:r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 Jesu</w:t>
      </w:r>
      <w:r w:rsidR="00FE3F55" w:rsidRPr="00120921">
        <w:rPr>
          <w:rFonts w:ascii="Times New Roman" w:eastAsia="Times New Roman" w:hAnsi="Times New Roman"/>
          <w:b w:val="0"/>
          <w:i/>
          <w:sz w:val="22"/>
          <w:szCs w:val="22"/>
        </w:rPr>
        <w:t>its in Japan and Their I</w:t>
      </w:r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>nteractions with Zen Buddhists</w:t>
      </w:r>
      <w:r w:rsidR="00FE3F55" w:rsidRPr="00120921">
        <w:rPr>
          <w:rFonts w:ascii="Times New Roman" w:eastAsia="Times New Roman" w:hAnsi="Times New Roman"/>
          <w:b w:val="0"/>
          <w:sz w:val="22"/>
          <w:szCs w:val="22"/>
        </w:rPr>
        <w:t>. Co-supervisor,</w:t>
      </w: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 December 2008.</w:t>
      </w:r>
    </w:p>
    <w:p w14:paraId="12082269" w14:textId="77777777" w:rsidR="00DE30B5" w:rsidRPr="00120921" w:rsidRDefault="00DE30B5" w:rsidP="00524C0F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20921">
        <w:rPr>
          <w:rFonts w:ascii="Times New Roman" w:eastAsia="Times New Roman" w:hAnsi="Times New Roman"/>
          <w:b w:val="0"/>
          <w:sz w:val="22"/>
          <w:szCs w:val="22"/>
        </w:rPr>
        <w:t>Becca Rathburn</w:t>
      </w:r>
      <w:r w:rsidR="00532B7B"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, </w:t>
      </w:r>
      <w:r w:rsidR="00532B7B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Living Emptiness: The Liberation Story of Milarepa. </w:t>
      </w:r>
      <w:r w:rsidR="00532B7B" w:rsidRPr="00120921">
        <w:rPr>
          <w:rFonts w:ascii="Times New Roman" w:eastAsia="Times New Roman" w:hAnsi="Times New Roman"/>
          <w:b w:val="0"/>
          <w:sz w:val="22"/>
          <w:szCs w:val="22"/>
        </w:rPr>
        <w:t>Second Reader, May 2007.</w:t>
      </w:r>
    </w:p>
    <w:p w14:paraId="5D1CE0C6" w14:textId="77777777" w:rsidR="004664BE" w:rsidRPr="00120921" w:rsidRDefault="004664BE" w:rsidP="004664BE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Scott Girdner. </w:t>
      </w:r>
      <w:r w:rsidR="001D50D0" w:rsidRPr="00120921">
        <w:rPr>
          <w:rFonts w:ascii="Times New Roman" w:eastAsia="Times New Roman" w:hAnsi="Times New Roman"/>
          <w:b w:val="0"/>
          <w:i/>
          <w:sz w:val="22"/>
          <w:szCs w:val="22"/>
        </w:rPr>
        <w:t xml:space="preserve">Juan de la Cruz and the Via Negativa. </w:t>
      </w:r>
      <w:r w:rsidR="00975357" w:rsidRPr="00120921">
        <w:rPr>
          <w:rFonts w:ascii="Times New Roman" w:eastAsia="Times New Roman" w:hAnsi="Times New Roman"/>
          <w:b w:val="0"/>
          <w:sz w:val="22"/>
          <w:szCs w:val="22"/>
        </w:rPr>
        <w:t>Co-supervisor</w:t>
      </w:r>
      <w:r w:rsidR="001D50D0" w:rsidRPr="00120921">
        <w:rPr>
          <w:rFonts w:ascii="Times New Roman" w:eastAsia="Times New Roman" w:hAnsi="Times New Roman"/>
          <w:b w:val="0"/>
          <w:sz w:val="22"/>
          <w:szCs w:val="22"/>
        </w:rPr>
        <w:t>,</w:t>
      </w: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 May 2004.</w:t>
      </w:r>
    </w:p>
    <w:p w14:paraId="37E7EDF9" w14:textId="77777777" w:rsidR="004664BE" w:rsidRPr="00120921" w:rsidRDefault="004664BE" w:rsidP="004664BE">
      <w:pPr>
        <w:pStyle w:val="Heading3"/>
        <w:rPr>
          <w:rFonts w:ascii="Times New Roman" w:eastAsia="Times New Roman" w:hAnsi="Times New Roman"/>
          <w:b w:val="0"/>
          <w:sz w:val="22"/>
          <w:szCs w:val="22"/>
        </w:rPr>
      </w:pPr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Danielle </w:t>
      </w:r>
      <w:proofErr w:type="spellStart"/>
      <w:r w:rsidRPr="00120921">
        <w:rPr>
          <w:rFonts w:ascii="Times New Roman" w:eastAsia="Times New Roman" w:hAnsi="Times New Roman"/>
          <w:b w:val="0"/>
          <w:sz w:val="22"/>
          <w:szCs w:val="22"/>
        </w:rPr>
        <w:t>Perfit</w:t>
      </w:r>
      <w:proofErr w:type="spellEnd"/>
      <w:r w:rsidRPr="00120921">
        <w:rPr>
          <w:rFonts w:ascii="Times New Roman" w:eastAsia="Times New Roman" w:hAnsi="Times New Roman"/>
          <w:b w:val="0"/>
          <w:sz w:val="22"/>
          <w:szCs w:val="22"/>
        </w:rPr>
        <w:t xml:space="preserve">, </w:t>
      </w:r>
      <w:r w:rsidRPr="00120921">
        <w:rPr>
          <w:rFonts w:ascii="Times New Roman" w:eastAsia="Times New Roman" w:hAnsi="Times New Roman"/>
          <w:b w:val="0"/>
          <w:i/>
          <w:sz w:val="22"/>
          <w:szCs w:val="22"/>
        </w:rPr>
        <w:t>Focused on Freedom: Heschel’s Hidden Dialogue with Maimonides</w:t>
      </w:r>
      <w:r w:rsidRPr="00120921">
        <w:rPr>
          <w:rFonts w:ascii="Times New Roman" w:eastAsia="Times New Roman" w:hAnsi="Times New Roman"/>
          <w:b w:val="0"/>
          <w:sz w:val="22"/>
          <w:szCs w:val="22"/>
        </w:rPr>
        <w:t>. First Reader, May 2003.</w:t>
      </w:r>
    </w:p>
    <w:p w14:paraId="57A14A1D" w14:textId="77777777" w:rsidR="00163CD6" w:rsidRPr="00120921" w:rsidRDefault="00163CD6">
      <w:pPr>
        <w:pStyle w:val="PlainText"/>
        <w:rPr>
          <w:rFonts w:ascii="Times New Roman" w:hAnsi="Times New Roman"/>
          <w:sz w:val="22"/>
          <w:szCs w:val="22"/>
        </w:rPr>
      </w:pPr>
    </w:p>
    <w:p w14:paraId="61A52083" w14:textId="77777777" w:rsidR="00FD0AEB" w:rsidRPr="00120921" w:rsidRDefault="00E501D6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 xml:space="preserve">INVITED LECTURES AND </w:t>
      </w:r>
      <w:r w:rsidR="00FD0AEB" w:rsidRPr="00120921">
        <w:rPr>
          <w:rFonts w:ascii="Times New Roman" w:hAnsi="Times New Roman"/>
          <w:b/>
          <w:sz w:val="22"/>
          <w:szCs w:val="22"/>
        </w:rPr>
        <w:t>PRESENTATIONS</w:t>
      </w:r>
    </w:p>
    <w:p w14:paraId="16DD2399" w14:textId="77777777" w:rsidR="00D95757" w:rsidRPr="00120921" w:rsidRDefault="00D95757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350CAAD0" w14:textId="34F4AEBD" w:rsidR="00546B80" w:rsidRDefault="00546B80" w:rsidP="00082B38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“Maimonides on Faith and Trust.” </w:t>
      </w:r>
      <w:proofErr w:type="gramStart"/>
      <w:r w:rsidRPr="00120921">
        <w:rPr>
          <w:rFonts w:ascii="Times New Roman" w:hAnsi="Times New Roman"/>
          <w:sz w:val="22"/>
          <w:szCs w:val="22"/>
        </w:rPr>
        <w:t>Congregation</w:t>
      </w:r>
      <w:proofErr w:type="gramEnd"/>
      <w:r w:rsidRPr="00120921">
        <w:rPr>
          <w:rFonts w:ascii="Times New Roman" w:hAnsi="Times New Roman"/>
          <w:sz w:val="22"/>
          <w:szCs w:val="22"/>
        </w:rPr>
        <w:t xml:space="preserve"> Eitz Chayim, Cambridge, Massachusetts.</w:t>
      </w:r>
      <w:r>
        <w:rPr>
          <w:rFonts w:ascii="Times New Roman" w:hAnsi="Times New Roman"/>
          <w:sz w:val="22"/>
          <w:szCs w:val="22"/>
        </w:rPr>
        <w:t xml:space="preserve"> May 28, 2020.</w:t>
      </w:r>
    </w:p>
    <w:p w14:paraId="560151FB" w14:textId="77777777" w:rsidR="00546B80" w:rsidRDefault="00546B80" w:rsidP="00082B38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</w:p>
    <w:p w14:paraId="20525C8D" w14:textId="4201B173" w:rsidR="00352B16" w:rsidRPr="00120921" w:rsidRDefault="00352B16" w:rsidP="00082B38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“The Voice at Mount Sinai.” </w:t>
      </w:r>
      <w:proofErr w:type="gramStart"/>
      <w:r w:rsidRPr="00120921">
        <w:rPr>
          <w:rFonts w:ascii="Times New Roman" w:hAnsi="Times New Roman"/>
          <w:sz w:val="22"/>
          <w:szCs w:val="22"/>
        </w:rPr>
        <w:t>Congregation</w:t>
      </w:r>
      <w:proofErr w:type="gramEnd"/>
      <w:r w:rsidRPr="00120921">
        <w:rPr>
          <w:rFonts w:ascii="Times New Roman" w:hAnsi="Times New Roman"/>
          <w:sz w:val="22"/>
          <w:szCs w:val="22"/>
        </w:rPr>
        <w:t xml:space="preserve"> Eitz Ch</w:t>
      </w:r>
      <w:r w:rsidR="00580423" w:rsidRPr="00120921">
        <w:rPr>
          <w:rFonts w:ascii="Times New Roman" w:hAnsi="Times New Roman"/>
          <w:sz w:val="22"/>
          <w:szCs w:val="22"/>
        </w:rPr>
        <w:t>ayim, Cambridge, Massachusetts. June 8, 2019.</w:t>
      </w:r>
    </w:p>
    <w:p w14:paraId="12B557EE" w14:textId="77777777" w:rsidR="00352B16" w:rsidRPr="00120921" w:rsidRDefault="00352B16" w:rsidP="00082B38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</w:p>
    <w:p w14:paraId="3CAB6E89" w14:textId="77777777" w:rsidR="00082B38" w:rsidRPr="00120921" w:rsidRDefault="00082B38" w:rsidP="00082B38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“Show Me Your Glory: Abraham Maimonides on God’s Created Light.” Congregation Eitz Chayim, </w:t>
      </w:r>
    </w:p>
    <w:p w14:paraId="17BC6253" w14:textId="77777777" w:rsidR="00082B38" w:rsidRPr="00120921" w:rsidRDefault="00082B38" w:rsidP="00082B38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Cambridge, Massachusetts. May 19, 2018.</w:t>
      </w:r>
    </w:p>
    <w:p w14:paraId="3114DADA" w14:textId="77777777" w:rsidR="00082B38" w:rsidRPr="00120921" w:rsidRDefault="00082B38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081CA8BA" w14:textId="77777777" w:rsidR="009D1BEA" w:rsidRPr="00120921" w:rsidRDefault="009D1BEA" w:rsidP="00A8008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“The Divine Name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Ehyeh</w:t>
      </w:r>
      <w:proofErr w:type="spellEnd"/>
      <w:r w:rsidRPr="0012092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asher</w:t>
      </w:r>
      <w:proofErr w:type="spellEnd"/>
      <w:r w:rsidRPr="0012092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Ehyeh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: I am that I am/I will be who I will be.” Congregation Eitz Chayim, </w:t>
      </w:r>
    </w:p>
    <w:p w14:paraId="4E819EA4" w14:textId="77777777" w:rsidR="009D1BEA" w:rsidRPr="00120921" w:rsidRDefault="009D1BEA" w:rsidP="00A8008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Cambridge, Massachusetts. May 30, 2017.</w:t>
      </w:r>
    </w:p>
    <w:p w14:paraId="5DAFE6D2" w14:textId="77777777" w:rsidR="009D1BEA" w:rsidRPr="00120921" w:rsidRDefault="009D1BEA" w:rsidP="00A8008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</w:p>
    <w:p w14:paraId="4037000C" w14:textId="77777777" w:rsidR="00B71863" w:rsidRPr="00120921" w:rsidRDefault="00BF518C" w:rsidP="00A8008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“Love Songs of the Soul: </w:t>
      </w:r>
      <w:r w:rsidRPr="00120921">
        <w:rPr>
          <w:rFonts w:ascii="Times New Roman" w:hAnsi="Times New Roman"/>
          <w:i/>
          <w:sz w:val="22"/>
          <w:szCs w:val="22"/>
        </w:rPr>
        <w:t xml:space="preserve">Yedid Nefesh </w:t>
      </w:r>
      <w:r w:rsidRPr="00120921">
        <w:rPr>
          <w:rFonts w:ascii="Times New Roman" w:hAnsi="Times New Roman"/>
          <w:sz w:val="22"/>
          <w:szCs w:val="22"/>
        </w:rPr>
        <w:t xml:space="preserve">and the Biblical Song of Songs.” Congregation Eitz Chayim, </w:t>
      </w:r>
    </w:p>
    <w:p w14:paraId="1909AC92" w14:textId="77777777" w:rsidR="00BF518C" w:rsidRPr="00120921" w:rsidRDefault="00BF518C" w:rsidP="00A8008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Cambridge, Massachusetts.  June 11, 2016</w:t>
      </w:r>
    </w:p>
    <w:p w14:paraId="232E1935" w14:textId="77777777" w:rsidR="00BF518C" w:rsidRPr="00120921" w:rsidRDefault="00BF518C" w:rsidP="00A8008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</w:p>
    <w:p w14:paraId="3A89DAA0" w14:textId="77777777" w:rsidR="00A8008E" w:rsidRPr="00120921" w:rsidRDefault="00A8008E" w:rsidP="00A8008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"How Can We Pray? Ibn </w:t>
      </w:r>
      <w:proofErr w:type="spellStart"/>
      <w:r w:rsidRPr="00120921">
        <w:rPr>
          <w:rFonts w:ascii="Times New Roman" w:hAnsi="Times New Roman"/>
          <w:sz w:val="22"/>
          <w:szCs w:val="22"/>
        </w:rPr>
        <w:t>Gabirol</w:t>
      </w:r>
      <w:proofErr w:type="spellEnd"/>
      <w:r w:rsidR="00CA1772" w:rsidRPr="00120921">
        <w:rPr>
          <w:rFonts w:ascii="Times New Roman" w:hAnsi="Times New Roman"/>
          <w:sz w:val="22"/>
          <w:szCs w:val="22"/>
        </w:rPr>
        <w:t xml:space="preserve"> on the Paradox of Prayer," </w:t>
      </w:r>
      <w:r w:rsidRPr="00120921">
        <w:rPr>
          <w:rFonts w:ascii="Times New Roman" w:hAnsi="Times New Roman"/>
          <w:sz w:val="22"/>
          <w:szCs w:val="22"/>
        </w:rPr>
        <w:t xml:space="preserve">Alumni Weekend, </w:t>
      </w:r>
    </w:p>
    <w:p w14:paraId="5594F3D5" w14:textId="77777777" w:rsidR="00A8008E" w:rsidRPr="00120921" w:rsidRDefault="00A8008E" w:rsidP="00A8008E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Elie Wiesel Center of Judaic Studies, September 27, 2015.  </w:t>
      </w:r>
    </w:p>
    <w:p w14:paraId="4E5B05B3" w14:textId="77777777" w:rsidR="00A8008E" w:rsidRPr="00120921" w:rsidRDefault="00A8008E">
      <w:pPr>
        <w:pStyle w:val="PlainText"/>
        <w:rPr>
          <w:rFonts w:ascii="Times New Roman" w:hAnsi="Times New Roman"/>
          <w:sz w:val="22"/>
          <w:szCs w:val="22"/>
        </w:rPr>
      </w:pPr>
    </w:p>
    <w:p w14:paraId="14F67D45" w14:textId="77777777" w:rsidR="00D95757" w:rsidRPr="00120921" w:rsidRDefault="00D95757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“Finding God Within: Sufi Themes in the Poetry of Halevi and Rumi.” </w:t>
      </w:r>
      <w:proofErr w:type="gramStart"/>
      <w:r w:rsidRPr="00120921">
        <w:rPr>
          <w:rFonts w:ascii="Times New Roman" w:hAnsi="Times New Roman"/>
          <w:sz w:val="22"/>
          <w:szCs w:val="22"/>
        </w:rPr>
        <w:t>Congregation</w:t>
      </w:r>
      <w:proofErr w:type="gramEnd"/>
      <w:r w:rsidRPr="00120921">
        <w:rPr>
          <w:rFonts w:ascii="Times New Roman" w:hAnsi="Times New Roman"/>
          <w:sz w:val="22"/>
          <w:szCs w:val="22"/>
        </w:rPr>
        <w:t xml:space="preserve"> Eitz Chayim, Cambridge, Massachusetts.  May 23, 2015.</w:t>
      </w:r>
    </w:p>
    <w:p w14:paraId="4F30805B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12B8F70E" w14:textId="77777777" w:rsidR="00184388" w:rsidRPr="00120921" w:rsidRDefault="008D581F" w:rsidP="00131BE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  <w:lang w:eastAsia="ja-JP"/>
        </w:rPr>
      </w:pPr>
      <w:r w:rsidRPr="00120921">
        <w:rPr>
          <w:rFonts w:ascii="Times New Roman" w:hAnsi="Times New Roman"/>
          <w:sz w:val="22"/>
          <w:szCs w:val="22"/>
          <w:lang w:eastAsia="ja-JP"/>
        </w:rPr>
        <w:t xml:space="preserve">“Ibn </w:t>
      </w:r>
      <w:proofErr w:type="spellStart"/>
      <w:r w:rsidRPr="00120921">
        <w:rPr>
          <w:rFonts w:ascii="Times New Roman" w:hAnsi="Times New Roman"/>
          <w:sz w:val="22"/>
          <w:szCs w:val="22"/>
          <w:lang w:eastAsia="ja-JP"/>
        </w:rPr>
        <w:t>Gabirol</w:t>
      </w:r>
      <w:proofErr w:type="spellEnd"/>
      <w:r w:rsidRPr="00120921">
        <w:rPr>
          <w:rFonts w:ascii="Times New Roman" w:hAnsi="Times New Roman"/>
          <w:sz w:val="22"/>
          <w:szCs w:val="22"/>
          <w:lang w:eastAsia="ja-JP"/>
        </w:rPr>
        <w:t xml:space="preserve"> on the Paradox of Prayer.” </w:t>
      </w:r>
      <w:proofErr w:type="gramStart"/>
      <w:r w:rsidRPr="00120921">
        <w:rPr>
          <w:rFonts w:ascii="Times New Roman" w:hAnsi="Times New Roman"/>
          <w:sz w:val="22"/>
          <w:szCs w:val="22"/>
          <w:lang w:eastAsia="ja-JP"/>
        </w:rPr>
        <w:t>Congregation</w:t>
      </w:r>
      <w:proofErr w:type="gramEnd"/>
      <w:r w:rsidRPr="00120921">
        <w:rPr>
          <w:rFonts w:ascii="Times New Roman" w:hAnsi="Times New Roman"/>
          <w:sz w:val="22"/>
          <w:szCs w:val="22"/>
          <w:lang w:eastAsia="ja-JP"/>
        </w:rPr>
        <w:t xml:space="preserve"> Eitz Chayim, Cambridge, Massachusetts. June 3, 2014</w:t>
      </w:r>
    </w:p>
    <w:p w14:paraId="5CEA9F50" w14:textId="77777777" w:rsidR="00184388" w:rsidRPr="00120921" w:rsidRDefault="00184388" w:rsidP="00131BE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  <w:lang w:eastAsia="ja-JP"/>
        </w:rPr>
      </w:pPr>
    </w:p>
    <w:p w14:paraId="2FEEA7FD" w14:textId="77777777" w:rsidR="001455ED" w:rsidRPr="00120921" w:rsidRDefault="001455ED" w:rsidP="00131BE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  <w:lang w:eastAsia="ja-JP"/>
        </w:rPr>
      </w:pPr>
      <w:r w:rsidRPr="00120921">
        <w:rPr>
          <w:rFonts w:ascii="Times New Roman" w:hAnsi="Times New Roman"/>
          <w:sz w:val="22"/>
          <w:szCs w:val="22"/>
          <w:lang w:eastAsia="ja-JP"/>
        </w:rPr>
        <w:t>“The Uns</w:t>
      </w:r>
      <w:r w:rsidR="00C25A91" w:rsidRPr="00120921">
        <w:rPr>
          <w:rFonts w:ascii="Times New Roman" w:hAnsi="Times New Roman"/>
          <w:sz w:val="22"/>
          <w:szCs w:val="22"/>
          <w:lang w:eastAsia="ja-JP"/>
        </w:rPr>
        <w:t xml:space="preserve">een Seeing God: A </w:t>
      </w:r>
      <w:r w:rsidR="00715246" w:rsidRPr="00120921">
        <w:rPr>
          <w:rFonts w:ascii="Times New Roman" w:hAnsi="Times New Roman"/>
          <w:sz w:val="22"/>
          <w:szCs w:val="22"/>
          <w:lang w:eastAsia="ja-JP"/>
        </w:rPr>
        <w:t>Riddle</w:t>
      </w:r>
      <w:r w:rsidRPr="00120921">
        <w:rPr>
          <w:rFonts w:ascii="Times New Roman" w:hAnsi="Times New Roman"/>
          <w:sz w:val="22"/>
          <w:szCs w:val="22"/>
          <w:lang w:eastAsia="ja-JP"/>
        </w:rPr>
        <w:t xml:space="preserve"> in</w:t>
      </w:r>
      <w:r w:rsidR="00661F13" w:rsidRPr="00120921">
        <w:rPr>
          <w:rFonts w:ascii="Times New Roman" w:hAnsi="Times New Roman"/>
          <w:sz w:val="22"/>
          <w:szCs w:val="22"/>
          <w:lang w:eastAsia="ja-JP"/>
        </w:rPr>
        <w:t xml:space="preserve"> Medieval Hebrew Poetry.” Congre</w:t>
      </w:r>
      <w:r w:rsidRPr="00120921">
        <w:rPr>
          <w:rFonts w:ascii="Times New Roman" w:hAnsi="Times New Roman"/>
          <w:sz w:val="22"/>
          <w:szCs w:val="22"/>
          <w:lang w:eastAsia="ja-JP"/>
        </w:rPr>
        <w:t xml:space="preserve">gation Eitz Chayim, </w:t>
      </w:r>
    </w:p>
    <w:p w14:paraId="71AF6C46" w14:textId="77777777" w:rsidR="001455ED" w:rsidRPr="00120921" w:rsidRDefault="001455ED" w:rsidP="00131BE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  <w:lang w:eastAsia="ja-JP"/>
        </w:rPr>
      </w:pPr>
      <w:r w:rsidRPr="00120921">
        <w:rPr>
          <w:rFonts w:ascii="Times New Roman" w:hAnsi="Times New Roman"/>
          <w:sz w:val="22"/>
          <w:szCs w:val="22"/>
          <w:lang w:eastAsia="ja-JP"/>
        </w:rPr>
        <w:t xml:space="preserve">Cambridge, Massachusetts, May 14, 2013. </w:t>
      </w:r>
    </w:p>
    <w:p w14:paraId="71D9B1B0" w14:textId="77777777" w:rsidR="001455ED" w:rsidRPr="00120921" w:rsidRDefault="001455ED" w:rsidP="00131BE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  <w:lang w:eastAsia="ja-JP"/>
        </w:rPr>
      </w:pPr>
    </w:p>
    <w:p w14:paraId="47829B4F" w14:textId="77777777" w:rsidR="004B381E" w:rsidRPr="00120921" w:rsidRDefault="004B381E" w:rsidP="00131BE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  <w:lang w:eastAsia="ja-JP"/>
        </w:rPr>
      </w:pPr>
      <w:r w:rsidRPr="00120921">
        <w:rPr>
          <w:rFonts w:ascii="Times New Roman" w:hAnsi="Times New Roman"/>
          <w:sz w:val="22"/>
          <w:szCs w:val="22"/>
          <w:lang w:eastAsia="ja-JP"/>
        </w:rPr>
        <w:t xml:space="preserve">“Maimonides on Prophecy and Revelation.” </w:t>
      </w:r>
      <w:proofErr w:type="gramStart"/>
      <w:r w:rsidRPr="00120921">
        <w:rPr>
          <w:rFonts w:ascii="Times New Roman" w:hAnsi="Times New Roman"/>
          <w:sz w:val="22"/>
          <w:szCs w:val="22"/>
          <w:lang w:eastAsia="ja-JP"/>
        </w:rPr>
        <w:t>Congregation</w:t>
      </w:r>
      <w:proofErr w:type="gramEnd"/>
      <w:r w:rsidRPr="00120921">
        <w:rPr>
          <w:rFonts w:ascii="Times New Roman" w:hAnsi="Times New Roman"/>
          <w:sz w:val="22"/>
          <w:szCs w:val="22"/>
          <w:lang w:eastAsia="ja-JP"/>
        </w:rPr>
        <w:t xml:space="preserve"> Eitz Chayim, Cambridge, Massachusetts. May 26, 2012.</w:t>
      </w:r>
    </w:p>
    <w:p w14:paraId="788CEE9A" w14:textId="77777777" w:rsidR="004B381E" w:rsidRPr="00120921" w:rsidRDefault="004B381E" w:rsidP="00131BE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  <w:lang w:eastAsia="ja-JP"/>
        </w:rPr>
      </w:pPr>
    </w:p>
    <w:p w14:paraId="51AA8008" w14:textId="77777777" w:rsidR="00131BEE" w:rsidRPr="00120921" w:rsidRDefault="00131BEE" w:rsidP="00131BE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  <w:lang w:eastAsia="ja-JP"/>
        </w:rPr>
      </w:pPr>
      <w:r w:rsidRPr="00120921">
        <w:rPr>
          <w:rFonts w:ascii="Times New Roman" w:hAnsi="Times New Roman"/>
          <w:sz w:val="22"/>
          <w:szCs w:val="22"/>
          <w:lang w:eastAsia="ja-JP"/>
        </w:rPr>
        <w:t xml:space="preserve">"Sufi Themes in </w:t>
      </w:r>
      <w:proofErr w:type="spellStart"/>
      <w:r w:rsidRPr="00120921">
        <w:rPr>
          <w:rFonts w:ascii="Times New Roman" w:hAnsi="Times New Roman"/>
          <w:sz w:val="22"/>
          <w:szCs w:val="22"/>
          <w:lang w:eastAsia="ja-JP"/>
        </w:rPr>
        <w:t>Bahya</w:t>
      </w:r>
      <w:proofErr w:type="spellEnd"/>
      <w:r w:rsidRPr="00120921">
        <w:rPr>
          <w:rFonts w:ascii="Times New Roman" w:hAnsi="Times New Roman"/>
          <w:sz w:val="22"/>
          <w:szCs w:val="22"/>
          <w:lang w:eastAsia="ja-JP"/>
        </w:rPr>
        <w:t xml:space="preserve"> Ibn </w:t>
      </w:r>
      <w:proofErr w:type="spellStart"/>
      <w:r w:rsidRPr="00120921">
        <w:rPr>
          <w:rFonts w:ascii="Times New Roman" w:hAnsi="Times New Roman"/>
          <w:sz w:val="22"/>
          <w:szCs w:val="22"/>
          <w:lang w:eastAsia="ja-JP"/>
        </w:rPr>
        <w:t>Paquda's</w:t>
      </w:r>
      <w:proofErr w:type="spellEnd"/>
      <w:r w:rsidRPr="00120921">
        <w:rPr>
          <w:rFonts w:ascii="Times New Roman" w:hAnsi="Times New Roman"/>
          <w:sz w:val="22"/>
          <w:szCs w:val="22"/>
          <w:lang w:eastAsia="ja-JP"/>
        </w:rPr>
        <w:t xml:space="preserve"> </w:t>
      </w:r>
      <w:r w:rsidRPr="00120921">
        <w:rPr>
          <w:rFonts w:ascii="Times New Roman" w:hAnsi="Times New Roman"/>
          <w:i/>
          <w:sz w:val="22"/>
          <w:szCs w:val="22"/>
          <w:lang w:eastAsia="ja-JP"/>
        </w:rPr>
        <w:t>Duties of the Heart</w:t>
      </w:r>
      <w:r w:rsidRPr="00120921">
        <w:rPr>
          <w:rFonts w:ascii="Times New Roman" w:hAnsi="Times New Roman"/>
          <w:sz w:val="22"/>
          <w:szCs w:val="22"/>
          <w:lang w:eastAsia="ja-JP"/>
        </w:rPr>
        <w:t xml:space="preserve">." Presentation as part of series Faith and </w:t>
      </w:r>
    </w:p>
    <w:p w14:paraId="14FE96F0" w14:textId="77777777" w:rsidR="00131BEE" w:rsidRPr="00120921" w:rsidRDefault="00131BEE" w:rsidP="00131BE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  <w:lang w:eastAsia="ja-JP"/>
        </w:rPr>
      </w:pPr>
      <w:r w:rsidRPr="00120921">
        <w:rPr>
          <w:rFonts w:ascii="Times New Roman" w:hAnsi="Times New Roman"/>
          <w:sz w:val="22"/>
          <w:szCs w:val="22"/>
          <w:lang w:eastAsia="ja-JP"/>
        </w:rPr>
        <w:t xml:space="preserve">Reason, moderated by Rabbi Benjamin Greenberg. </w:t>
      </w:r>
      <w:r w:rsidR="0098486B" w:rsidRPr="00120921">
        <w:rPr>
          <w:rFonts w:ascii="Times New Roman" w:hAnsi="Times New Roman"/>
          <w:sz w:val="22"/>
          <w:szCs w:val="22"/>
          <w:lang w:eastAsia="ja-JP"/>
        </w:rPr>
        <w:t xml:space="preserve">Harvard Hillel. </w:t>
      </w:r>
      <w:r w:rsidRPr="00120921">
        <w:rPr>
          <w:rFonts w:ascii="Times New Roman" w:hAnsi="Times New Roman"/>
          <w:sz w:val="22"/>
          <w:szCs w:val="22"/>
          <w:lang w:eastAsia="ja-JP"/>
        </w:rPr>
        <w:t xml:space="preserve">December 5, 2011. </w:t>
      </w:r>
    </w:p>
    <w:p w14:paraId="05F13B79" w14:textId="77777777" w:rsidR="00131BEE" w:rsidRPr="00120921" w:rsidRDefault="00131BEE" w:rsidP="00131BEE">
      <w:pPr>
        <w:widowControl w:val="0"/>
        <w:autoSpaceDE w:val="0"/>
        <w:autoSpaceDN w:val="0"/>
        <w:adjustRightInd w:val="0"/>
        <w:spacing w:line="190" w:lineRule="exact"/>
        <w:ind w:right="-2160"/>
        <w:rPr>
          <w:rFonts w:ascii="Times New Roman" w:hAnsi="Times New Roman"/>
          <w:sz w:val="22"/>
          <w:szCs w:val="22"/>
          <w:lang w:eastAsia="ja-JP"/>
        </w:rPr>
      </w:pPr>
      <w:r w:rsidRPr="00120921">
        <w:rPr>
          <w:rFonts w:ascii="Times New Roman" w:hAnsi="Times New Roman"/>
          <w:sz w:val="22"/>
          <w:szCs w:val="22"/>
          <w:lang w:eastAsia="ja-JP"/>
        </w:rPr>
        <w:t xml:space="preserve">  </w:t>
      </w:r>
    </w:p>
    <w:p w14:paraId="128352F9" w14:textId="77777777" w:rsidR="00C676E6" w:rsidRPr="00120921" w:rsidRDefault="00C676E6" w:rsidP="00C676E6">
      <w:pPr>
        <w:tabs>
          <w:tab w:val="left" w:pos="480"/>
          <w:tab w:val="left" w:pos="5640"/>
          <w:tab w:val="left" w:pos="5760"/>
          <w:tab w:val="left" w:pos="6480"/>
          <w:tab w:val="left" w:pos="7200"/>
          <w:tab w:val="left" w:pos="7920"/>
        </w:tabs>
        <w:ind w:right="-264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“Being and Goodness: Maimonides and Augustine on Ontological Beauty.” Presentation to </w:t>
      </w:r>
      <w:r w:rsidR="0098486B" w:rsidRPr="00120921">
        <w:rPr>
          <w:rFonts w:ascii="Times New Roman" w:hAnsi="Times New Roman"/>
          <w:sz w:val="22"/>
          <w:szCs w:val="22"/>
        </w:rPr>
        <w:t xml:space="preserve">Boston University </w:t>
      </w:r>
      <w:r w:rsidRPr="00120921">
        <w:rPr>
          <w:rFonts w:ascii="Times New Roman" w:hAnsi="Times New Roman"/>
          <w:sz w:val="22"/>
          <w:szCs w:val="22"/>
        </w:rPr>
        <w:t xml:space="preserve">Department of Religion </w:t>
      </w:r>
      <w:r w:rsidR="00F86888" w:rsidRPr="00120921">
        <w:rPr>
          <w:rFonts w:ascii="Times New Roman" w:hAnsi="Times New Roman"/>
          <w:sz w:val="22"/>
          <w:szCs w:val="22"/>
        </w:rPr>
        <w:t>Faculty C</w:t>
      </w:r>
      <w:r w:rsidRPr="00120921">
        <w:rPr>
          <w:rFonts w:ascii="Times New Roman" w:hAnsi="Times New Roman"/>
          <w:sz w:val="22"/>
          <w:szCs w:val="22"/>
        </w:rPr>
        <w:t xml:space="preserve">olloquium, February 6, 2011. </w:t>
      </w:r>
    </w:p>
    <w:p w14:paraId="5312CEE8" w14:textId="77777777" w:rsidR="00C676E6" w:rsidRPr="00120921" w:rsidRDefault="00C676E6">
      <w:pPr>
        <w:rPr>
          <w:rFonts w:ascii="Times New Roman" w:hAnsi="Times New Roman"/>
          <w:color w:val="000000"/>
          <w:sz w:val="22"/>
          <w:szCs w:val="22"/>
        </w:rPr>
      </w:pPr>
    </w:p>
    <w:p w14:paraId="139879D1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 xml:space="preserve">“Maimonides on the Revelation at Mount Sinai: </w:t>
      </w:r>
      <w:r w:rsidRPr="00120921">
        <w:rPr>
          <w:rFonts w:ascii="Times New Roman" w:hAnsi="Times New Roman"/>
          <w:i/>
          <w:color w:val="000000"/>
          <w:sz w:val="22"/>
          <w:szCs w:val="22"/>
        </w:rPr>
        <w:t xml:space="preserve">Guide of the Perplexed </w:t>
      </w:r>
      <w:r w:rsidRPr="00120921">
        <w:rPr>
          <w:rFonts w:ascii="Times New Roman" w:hAnsi="Times New Roman"/>
          <w:color w:val="000000"/>
          <w:sz w:val="22"/>
          <w:szCs w:val="22"/>
        </w:rPr>
        <w:t xml:space="preserve">II:33. </w:t>
      </w:r>
      <w:proofErr w:type="gramStart"/>
      <w:r w:rsidRPr="00120921">
        <w:rPr>
          <w:rFonts w:ascii="Times New Roman" w:hAnsi="Times New Roman"/>
          <w:color w:val="000000"/>
          <w:sz w:val="22"/>
          <w:szCs w:val="22"/>
        </w:rPr>
        <w:t>Congregation</w:t>
      </w:r>
      <w:proofErr w:type="gramEnd"/>
      <w:r w:rsidRPr="00120921">
        <w:rPr>
          <w:rFonts w:ascii="Times New Roman" w:hAnsi="Times New Roman"/>
          <w:color w:val="000000"/>
          <w:sz w:val="22"/>
          <w:szCs w:val="22"/>
        </w:rPr>
        <w:t xml:space="preserve"> Eitz Chayim, Cambridge, Massachusetts. May 13, 2010. </w:t>
      </w:r>
    </w:p>
    <w:p w14:paraId="5B86111A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414B0BE8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 xml:space="preserve">“Deuteronomy and the Rabbis on Mount Sinai.” Congregation Eitz Chayim, </w:t>
      </w:r>
    </w:p>
    <w:p w14:paraId="7714879D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 xml:space="preserve">Cambridge, Massachusetts. May 28, 2009. </w:t>
      </w:r>
    </w:p>
    <w:p w14:paraId="69A3850C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413416AB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 xml:space="preserve">“The Wisdom of Creation: </w:t>
      </w:r>
      <w:r w:rsidRPr="00120921">
        <w:rPr>
          <w:rFonts w:ascii="Times New Roman" w:hAnsi="Times New Roman"/>
          <w:i/>
          <w:color w:val="000000"/>
          <w:sz w:val="22"/>
          <w:szCs w:val="22"/>
        </w:rPr>
        <w:t>Genesis Rabbah</w:t>
      </w:r>
      <w:r w:rsidRPr="00120921">
        <w:rPr>
          <w:rFonts w:ascii="Times New Roman" w:hAnsi="Times New Roman"/>
          <w:color w:val="000000"/>
          <w:sz w:val="22"/>
          <w:szCs w:val="22"/>
        </w:rPr>
        <w:t xml:space="preserve"> and </w:t>
      </w:r>
      <w:r w:rsidRPr="00120921">
        <w:rPr>
          <w:rFonts w:ascii="Times New Roman" w:hAnsi="Times New Roman"/>
          <w:i/>
          <w:color w:val="000000"/>
          <w:sz w:val="22"/>
          <w:szCs w:val="22"/>
        </w:rPr>
        <w:t>Proverbs</w:t>
      </w:r>
      <w:r w:rsidRPr="00120921">
        <w:rPr>
          <w:rFonts w:ascii="Times New Roman" w:hAnsi="Times New Roman"/>
          <w:color w:val="000000"/>
          <w:sz w:val="22"/>
          <w:szCs w:val="22"/>
        </w:rPr>
        <w:t xml:space="preserve"> 8.” Congregation Eitz Chayim, </w:t>
      </w:r>
    </w:p>
    <w:p w14:paraId="06567AE3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>Cambridge, Massachusetts, June 8, 2008.</w:t>
      </w:r>
    </w:p>
    <w:p w14:paraId="3EB504FF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418D7CC2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 xml:space="preserve">“Hymns of Creation: The </w:t>
      </w:r>
      <w:r w:rsidRPr="00120921">
        <w:rPr>
          <w:rFonts w:ascii="Times New Roman" w:hAnsi="Times New Roman"/>
          <w:i/>
          <w:color w:val="000000"/>
          <w:sz w:val="22"/>
          <w:szCs w:val="22"/>
        </w:rPr>
        <w:t>Rig Veda</w:t>
      </w:r>
      <w:r w:rsidRPr="00120921">
        <w:rPr>
          <w:rFonts w:ascii="Times New Roman" w:hAnsi="Times New Roman"/>
          <w:color w:val="000000"/>
          <w:sz w:val="22"/>
          <w:szCs w:val="22"/>
        </w:rPr>
        <w:t xml:space="preserve">, the </w:t>
      </w:r>
      <w:r w:rsidRPr="00120921">
        <w:rPr>
          <w:rFonts w:ascii="Times New Roman" w:hAnsi="Times New Roman"/>
          <w:i/>
          <w:color w:val="000000"/>
          <w:sz w:val="22"/>
          <w:szCs w:val="22"/>
        </w:rPr>
        <w:t xml:space="preserve">Tao </w:t>
      </w:r>
      <w:proofErr w:type="spellStart"/>
      <w:r w:rsidRPr="00120921">
        <w:rPr>
          <w:rFonts w:ascii="Times New Roman" w:hAnsi="Times New Roman"/>
          <w:i/>
          <w:color w:val="000000"/>
          <w:sz w:val="22"/>
          <w:szCs w:val="22"/>
        </w:rPr>
        <w:t>Te</w:t>
      </w:r>
      <w:proofErr w:type="spellEnd"/>
      <w:r w:rsidRPr="00120921">
        <w:rPr>
          <w:rFonts w:ascii="Times New Roman" w:hAnsi="Times New Roman"/>
          <w:i/>
          <w:color w:val="000000"/>
          <w:sz w:val="22"/>
          <w:szCs w:val="22"/>
        </w:rPr>
        <w:t xml:space="preserve"> Ching</w:t>
      </w:r>
      <w:r w:rsidRPr="00120921">
        <w:rPr>
          <w:rFonts w:ascii="Times New Roman" w:hAnsi="Times New Roman"/>
          <w:color w:val="000000"/>
          <w:sz w:val="22"/>
          <w:szCs w:val="22"/>
        </w:rPr>
        <w:t xml:space="preserve">, and </w:t>
      </w:r>
      <w:r w:rsidRPr="00120921">
        <w:rPr>
          <w:rFonts w:ascii="Times New Roman" w:hAnsi="Times New Roman"/>
          <w:i/>
          <w:color w:val="000000"/>
          <w:sz w:val="22"/>
          <w:szCs w:val="22"/>
        </w:rPr>
        <w:t xml:space="preserve">Genesis </w:t>
      </w:r>
      <w:r w:rsidRPr="00120921">
        <w:rPr>
          <w:rFonts w:ascii="Times New Roman" w:hAnsi="Times New Roman"/>
          <w:color w:val="000000"/>
          <w:sz w:val="22"/>
          <w:szCs w:val="22"/>
        </w:rPr>
        <w:t xml:space="preserve">1.” </w:t>
      </w:r>
      <w:proofErr w:type="gramStart"/>
      <w:r w:rsidRPr="00120921">
        <w:rPr>
          <w:rFonts w:ascii="Times New Roman" w:hAnsi="Times New Roman"/>
          <w:color w:val="000000"/>
          <w:sz w:val="22"/>
          <w:szCs w:val="22"/>
        </w:rPr>
        <w:t>Congregation</w:t>
      </w:r>
      <w:proofErr w:type="gramEnd"/>
      <w:r w:rsidRPr="00120921">
        <w:rPr>
          <w:rFonts w:ascii="Times New Roman" w:hAnsi="Times New Roman"/>
          <w:color w:val="000000"/>
          <w:sz w:val="22"/>
          <w:szCs w:val="22"/>
        </w:rPr>
        <w:t xml:space="preserve"> Eitz Chayim, Cambridge, Massachusetts, May 21, 2007. </w:t>
      </w:r>
    </w:p>
    <w:p w14:paraId="6BF7FB4F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237107ED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>“A Sufi-Jewish Dialogue.” Cambridge Community Authors Series and Porter Square Books.</w:t>
      </w:r>
      <w:r w:rsidR="004B6B62" w:rsidRPr="0012092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120921">
        <w:rPr>
          <w:rFonts w:ascii="Times New Roman" w:hAnsi="Times New Roman"/>
          <w:color w:val="000000"/>
          <w:sz w:val="22"/>
          <w:szCs w:val="22"/>
        </w:rPr>
        <w:t xml:space="preserve">Cambridge, Massachusetts, March 9, 2007. </w:t>
      </w:r>
    </w:p>
    <w:p w14:paraId="4249DD40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26B9A509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>“On the Lookout: A Qur’anic Verse and its Sufi and Jewish Exegesis.” Presentation sponsored by the Luce Program in Scripture and Literary Arts, Boston University, February 8, 2007.</w:t>
      </w:r>
    </w:p>
    <w:p w14:paraId="3AFD1A5E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1AE968A9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>“On Prayer and Philosophical Contemplation in Medieval Islamic and Jewish Thought.” Presentation to the Society for Comparative Theology. Boston University School of Theology, November 10, 2006.</w:t>
      </w:r>
    </w:p>
    <w:p w14:paraId="0760CD13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27A815CA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>“The Afterlife in the Hebrew Bible and Jewish Thought.” Presentation to “Death and Immortality.” Boston University Department of Religion, October 20, 2005.</w:t>
      </w:r>
    </w:p>
    <w:p w14:paraId="7658AF96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4354F917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 xml:space="preserve">“Maimonides and Medieval Philosophy.” Presentation to “Christian Theology I.” Boston University School </w:t>
      </w:r>
      <w:proofErr w:type="gramStart"/>
      <w:r w:rsidRPr="00120921">
        <w:rPr>
          <w:rFonts w:ascii="Times New Roman" w:hAnsi="Times New Roman"/>
          <w:color w:val="000000"/>
          <w:sz w:val="22"/>
          <w:szCs w:val="22"/>
        </w:rPr>
        <w:t>of  Theology</w:t>
      </w:r>
      <w:proofErr w:type="gramEnd"/>
      <w:r w:rsidRPr="00120921">
        <w:rPr>
          <w:rFonts w:ascii="Times New Roman" w:hAnsi="Times New Roman"/>
          <w:color w:val="000000"/>
          <w:sz w:val="22"/>
          <w:szCs w:val="22"/>
        </w:rPr>
        <w:t>, February 24, 2005.</w:t>
      </w:r>
    </w:p>
    <w:p w14:paraId="2DE4BAE7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3AE2F7B3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 xml:space="preserve">“Maimonides and the Sufi Strand in Jewish Thought.” Presentation at the Boston Colloquium for Philosophy </w:t>
      </w:r>
      <w:proofErr w:type="gramStart"/>
      <w:r w:rsidRPr="00120921">
        <w:rPr>
          <w:rFonts w:ascii="Times New Roman" w:hAnsi="Times New Roman"/>
          <w:color w:val="000000"/>
          <w:sz w:val="22"/>
          <w:szCs w:val="22"/>
        </w:rPr>
        <w:t>of  Science</w:t>
      </w:r>
      <w:proofErr w:type="gramEnd"/>
      <w:r w:rsidRPr="00120921">
        <w:rPr>
          <w:rFonts w:ascii="Times New Roman" w:hAnsi="Times New Roman"/>
          <w:color w:val="000000"/>
          <w:sz w:val="22"/>
          <w:szCs w:val="22"/>
        </w:rPr>
        <w:t xml:space="preserve"> conference “Maimonides: Philosopher and Scientist.” Boston University, Monday November 8, 2004. </w:t>
      </w:r>
    </w:p>
    <w:p w14:paraId="30456851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71BFC08B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 xml:space="preserve">“Poetry and Philosophy: The Context of </w:t>
      </w:r>
      <w:proofErr w:type="spellStart"/>
      <w:r w:rsidRPr="00120921">
        <w:rPr>
          <w:rFonts w:ascii="Times New Roman" w:hAnsi="Times New Roman"/>
          <w:color w:val="000000"/>
          <w:sz w:val="22"/>
          <w:szCs w:val="22"/>
        </w:rPr>
        <w:t>Bahya</w:t>
      </w:r>
      <w:proofErr w:type="spellEnd"/>
      <w:r w:rsidRPr="00120921">
        <w:rPr>
          <w:rFonts w:ascii="Times New Roman" w:hAnsi="Times New Roman"/>
          <w:color w:val="000000"/>
          <w:sz w:val="22"/>
          <w:szCs w:val="22"/>
        </w:rPr>
        <w:t xml:space="preserve"> Ibn </w:t>
      </w:r>
      <w:proofErr w:type="spellStart"/>
      <w:r w:rsidRPr="00120921">
        <w:rPr>
          <w:rFonts w:ascii="Times New Roman" w:hAnsi="Times New Roman"/>
          <w:color w:val="000000"/>
          <w:sz w:val="22"/>
          <w:szCs w:val="22"/>
        </w:rPr>
        <w:t>Paquda’s</w:t>
      </w:r>
      <w:proofErr w:type="spellEnd"/>
      <w:r w:rsidRPr="00120921">
        <w:rPr>
          <w:rFonts w:ascii="Times New Roman" w:hAnsi="Times New Roman"/>
          <w:color w:val="000000"/>
          <w:sz w:val="22"/>
          <w:szCs w:val="22"/>
        </w:rPr>
        <w:t xml:space="preserve"> Philosophical Mysticism.” Presentation to the Humanities Foundation Society of Fellows, Boston University. March 30, 2004.</w:t>
      </w:r>
    </w:p>
    <w:p w14:paraId="644A7B85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1871943B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>“</w:t>
      </w:r>
      <w:proofErr w:type="spellStart"/>
      <w:r w:rsidRPr="00120921">
        <w:rPr>
          <w:rFonts w:ascii="Times New Roman" w:hAnsi="Times New Roman"/>
          <w:color w:val="000000"/>
          <w:sz w:val="22"/>
          <w:szCs w:val="22"/>
        </w:rPr>
        <w:t>Bahya</w:t>
      </w:r>
      <w:proofErr w:type="spellEnd"/>
      <w:r w:rsidRPr="00120921">
        <w:rPr>
          <w:rFonts w:ascii="Times New Roman" w:hAnsi="Times New Roman"/>
          <w:color w:val="000000"/>
          <w:sz w:val="22"/>
          <w:szCs w:val="22"/>
        </w:rPr>
        <w:t xml:space="preserve"> Ibn </w:t>
      </w:r>
      <w:proofErr w:type="spellStart"/>
      <w:r w:rsidRPr="00120921">
        <w:rPr>
          <w:rFonts w:ascii="Times New Roman" w:hAnsi="Times New Roman"/>
          <w:color w:val="000000"/>
          <w:sz w:val="22"/>
          <w:szCs w:val="22"/>
        </w:rPr>
        <w:t>Paquda</w:t>
      </w:r>
      <w:proofErr w:type="spellEnd"/>
      <w:r w:rsidRPr="00120921">
        <w:rPr>
          <w:rFonts w:ascii="Times New Roman" w:hAnsi="Times New Roman"/>
          <w:color w:val="000000"/>
          <w:sz w:val="22"/>
          <w:szCs w:val="22"/>
        </w:rPr>
        <w:t xml:space="preserve"> as Biblical Exegete.” Invited participant in conference on “Philosophers and the Bible.” </w:t>
      </w:r>
    </w:p>
    <w:p w14:paraId="58505906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>Meyerhoff Center for Jewish Studies, University of Maryland, College Park, Maryland. November 9, 2003.</w:t>
      </w:r>
    </w:p>
    <w:p w14:paraId="1D7420DC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</w:p>
    <w:p w14:paraId="0B1D5E0F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>“Maimonides on Knowledge and Passionate Love.” Presentation sponsored by Luce Program in Scripture and the Literary Arts and Medieval Conversations. Boston University, March 27, 2003.</w:t>
      </w:r>
    </w:p>
    <w:p w14:paraId="00AE1987" w14:textId="77777777" w:rsidR="00FD0AEB" w:rsidRPr="00120921" w:rsidRDefault="00FD0AEB">
      <w:pPr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ab/>
      </w:r>
    </w:p>
    <w:p w14:paraId="32160CBC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“Imagination in Medieval Islamic Thought.” Chair of Study of Islam panel of the American Academy of Religion. December 2002, Toronto, Canada. </w:t>
      </w:r>
    </w:p>
    <w:p w14:paraId="12F36716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1EC66D5B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“Medieval Philosophy,” Presentation to PH 100 “Introduction to Philosophy.” Boston University, Feb. 2002.</w:t>
      </w:r>
    </w:p>
    <w:p w14:paraId="3D5DFA49" w14:textId="77777777" w:rsidR="00FD0AEB" w:rsidRPr="00120921" w:rsidRDefault="00FD0AEB">
      <w:pPr>
        <w:pStyle w:val="PlainText"/>
        <w:rPr>
          <w:rFonts w:ascii="Times New Roman" w:hAnsi="Times New Roman"/>
          <w:color w:val="000000"/>
          <w:sz w:val="22"/>
          <w:szCs w:val="22"/>
        </w:rPr>
      </w:pPr>
    </w:p>
    <w:p w14:paraId="5957A9E2" w14:textId="77777777" w:rsidR="00FD0AEB" w:rsidRPr="00120921" w:rsidRDefault="00FD0AEB">
      <w:pPr>
        <w:rPr>
          <w:rFonts w:ascii="Times New Roman" w:hAnsi="Times New Roman"/>
          <w:color w:val="000000"/>
          <w:sz w:val="22"/>
          <w:szCs w:val="22"/>
        </w:rPr>
      </w:pPr>
      <w:r w:rsidRPr="00120921">
        <w:rPr>
          <w:rFonts w:ascii="Times New Roman" w:hAnsi="Times New Roman"/>
          <w:color w:val="000000"/>
          <w:sz w:val="22"/>
          <w:szCs w:val="22"/>
        </w:rPr>
        <w:t xml:space="preserve">“Philosophers and Sufis in the Medieval Mediterranean World.” </w:t>
      </w:r>
      <w:r w:rsidRPr="00120921">
        <w:rPr>
          <w:rFonts w:ascii="Times New Roman" w:hAnsi="Times New Roman"/>
          <w:i/>
          <w:color w:val="000000"/>
          <w:sz w:val="22"/>
          <w:szCs w:val="22"/>
        </w:rPr>
        <w:t>History as Prelude: Jews and Muslims in the Medieval Mediterranean World.</w:t>
      </w:r>
      <w:r w:rsidRPr="00120921">
        <w:rPr>
          <w:rFonts w:ascii="Times New Roman" w:hAnsi="Times New Roman"/>
          <w:color w:val="000000"/>
          <w:sz w:val="22"/>
          <w:szCs w:val="22"/>
        </w:rPr>
        <w:t xml:space="preserve"> Consultation sessions of the Preventive Diplomacy Program, Center for Strategic and International Studies, March 9, 2001, Washington, DC; May 11, 2001, Boston. </w:t>
      </w:r>
    </w:p>
    <w:p w14:paraId="131D1FB7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5F567670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 “The Sufi-Jewish Encounter in Muslim Spain: Divine Unity in </w:t>
      </w:r>
      <w:proofErr w:type="spellStart"/>
      <w:r w:rsidRPr="00120921">
        <w:rPr>
          <w:rFonts w:ascii="Times New Roman" w:hAnsi="Times New Roman"/>
          <w:sz w:val="22"/>
          <w:szCs w:val="22"/>
        </w:rPr>
        <w:t>Bahya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Ibn </w:t>
      </w:r>
      <w:proofErr w:type="spellStart"/>
      <w:r w:rsidRPr="00120921">
        <w:rPr>
          <w:rFonts w:ascii="Times New Roman" w:hAnsi="Times New Roman"/>
          <w:sz w:val="22"/>
          <w:szCs w:val="22"/>
        </w:rPr>
        <w:t>Paquda’s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</w:t>
      </w:r>
      <w:r w:rsidRPr="00120921">
        <w:rPr>
          <w:rFonts w:ascii="Times New Roman" w:hAnsi="Times New Roman"/>
          <w:i/>
          <w:sz w:val="22"/>
          <w:szCs w:val="22"/>
        </w:rPr>
        <w:t xml:space="preserve">Duties </w:t>
      </w:r>
      <w:proofErr w:type="gramStart"/>
      <w:r w:rsidRPr="00120921">
        <w:rPr>
          <w:rFonts w:ascii="Times New Roman" w:hAnsi="Times New Roman"/>
          <w:i/>
          <w:sz w:val="22"/>
          <w:szCs w:val="22"/>
        </w:rPr>
        <w:t>of  the</w:t>
      </w:r>
      <w:proofErr w:type="gramEnd"/>
      <w:r w:rsidRPr="00120921">
        <w:rPr>
          <w:rFonts w:ascii="Times New Roman" w:hAnsi="Times New Roman"/>
          <w:i/>
          <w:sz w:val="22"/>
          <w:szCs w:val="22"/>
        </w:rPr>
        <w:t xml:space="preserve"> Heart</w:t>
      </w:r>
      <w:r w:rsidRPr="00120921">
        <w:rPr>
          <w:rFonts w:ascii="Times New Roman" w:hAnsi="Times New Roman"/>
          <w:sz w:val="22"/>
          <w:szCs w:val="22"/>
        </w:rPr>
        <w:t>,” Conference of the Association for Jewish Studies, Washington, DC, December 2001.</w:t>
      </w:r>
    </w:p>
    <w:p w14:paraId="130A810E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1505ABD0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“Maimonides and Bahya on Love and Awe: </w:t>
      </w:r>
      <w:proofErr w:type="gramStart"/>
      <w:r w:rsidRPr="00120921">
        <w:rPr>
          <w:rFonts w:ascii="Times New Roman" w:hAnsi="Times New Roman"/>
          <w:sz w:val="22"/>
          <w:szCs w:val="22"/>
        </w:rPr>
        <w:t>the</w:t>
      </w:r>
      <w:proofErr w:type="gramEnd"/>
      <w:r w:rsidRPr="00120921">
        <w:rPr>
          <w:rFonts w:ascii="Times New Roman" w:hAnsi="Times New Roman"/>
          <w:sz w:val="22"/>
          <w:szCs w:val="22"/>
        </w:rPr>
        <w:t xml:space="preserve"> Sufi Context.” Starr Seminar on Judeo-Arabic Culture, Center for Jewish Studies, Harvard University, Spring 2000.</w:t>
      </w:r>
    </w:p>
    <w:p w14:paraId="159D071C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442667A8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lastRenderedPageBreak/>
        <w:t>“Taste and See that the Lord is Good: Ha-Levi’s God Revisited.” Conference of the Association for Jewish Studies, Chicago, December 1999.</w:t>
      </w:r>
    </w:p>
    <w:p w14:paraId="10637180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5205EA54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"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Ittisal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and the </w:t>
      </w:r>
      <w:r w:rsidRPr="00120921">
        <w:rPr>
          <w:rFonts w:ascii="Times New Roman" w:hAnsi="Times New Roman"/>
          <w:i/>
          <w:sz w:val="22"/>
          <w:szCs w:val="22"/>
        </w:rPr>
        <w:t>Amr Ilahi</w:t>
      </w:r>
      <w:r w:rsidRPr="00120921">
        <w:rPr>
          <w:rFonts w:ascii="Times New Roman" w:hAnsi="Times New Roman"/>
          <w:sz w:val="22"/>
          <w:szCs w:val="22"/>
        </w:rPr>
        <w:t xml:space="preserve">: Divine Immanence and the World to Come in the </w:t>
      </w:r>
      <w:proofErr w:type="spellStart"/>
      <w:r w:rsidRPr="00120921">
        <w:rPr>
          <w:rFonts w:ascii="Times New Roman" w:hAnsi="Times New Roman"/>
          <w:i/>
          <w:sz w:val="22"/>
          <w:szCs w:val="22"/>
        </w:rPr>
        <w:t>Kuzari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." </w:t>
      </w:r>
    </w:p>
    <w:p w14:paraId="47FB8683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International Conference of the Society for Judeo-Arabic Studies. Emory </w:t>
      </w:r>
      <w:proofErr w:type="gramStart"/>
      <w:r w:rsidRPr="00120921">
        <w:rPr>
          <w:rFonts w:ascii="Times New Roman" w:hAnsi="Times New Roman"/>
          <w:sz w:val="22"/>
          <w:szCs w:val="22"/>
        </w:rPr>
        <w:t>University,  August</w:t>
      </w:r>
      <w:proofErr w:type="gramEnd"/>
      <w:r w:rsidRPr="00120921">
        <w:rPr>
          <w:rFonts w:ascii="Times New Roman" w:hAnsi="Times New Roman"/>
          <w:sz w:val="22"/>
          <w:szCs w:val="22"/>
        </w:rPr>
        <w:t>, 1999.</w:t>
      </w:r>
    </w:p>
    <w:p w14:paraId="17641BF2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7690C9E9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"Maimonides and Spinoza on Divine Knowledge." Joint Conference of the North American Spinoza Society and the Academy for Jewish Philosophy. Hamilton College, June 1999.</w:t>
      </w:r>
    </w:p>
    <w:p w14:paraId="2B9ED5EC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07819654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"Silence is Praise to You:" Maimonides on Negative Theology and Religious Experience." </w:t>
      </w:r>
    </w:p>
    <w:p w14:paraId="1170D4F5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American Philosophical Association, Washington, D.C. December 1997.</w:t>
      </w:r>
    </w:p>
    <w:p w14:paraId="30A67693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7D1FA863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"Maimonides and Ha-Levi on Revelation.” Academy for Jewish Philosophy, University of Nebraska, June 1997.</w:t>
      </w:r>
    </w:p>
    <w:p w14:paraId="428BC6A4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075051FB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"The Religious Thought of Judah Ha-Levi." Meyerhoff Center for Jewish Studies, University of Maryland, College Park, March 1996.</w:t>
      </w:r>
    </w:p>
    <w:p w14:paraId="2F65B9D7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6C9734A9" w14:textId="77777777" w:rsidR="00FD0AEB" w:rsidRPr="00120921" w:rsidRDefault="00FD0AEB">
      <w:pPr>
        <w:pStyle w:val="PlainText"/>
        <w:tabs>
          <w:tab w:val="center" w:pos="9360"/>
        </w:tabs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"Jewish Philosophy and the Spiritual Quest." </w:t>
      </w:r>
      <w:proofErr w:type="gramStart"/>
      <w:r w:rsidRPr="00120921">
        <w:rPr>
          <w:rFonts w:ascii="Times New Roman" w:hAnsi="Times New Roman"/>
          <w:sz w:val="22"/>
          <w:szCs w:val="22"/>
        </w:rPr>
        <w:t>Six part</w:t>
      </w:r>
      <w:proofErr w:type="gramEnd"/>
      <w:r w:rsidRPr="00120921">
        <w:rPr>
          <w:rFonts w:ascii="Times New Roman" w:hAnsi="Times New Roman"/>
          <w:sz w:val="22"/>
          <w:szCs w:val="22"/>
        </w:rPr>
        <w:t xml:space="preserve"> lecture series. Congregation Beth Israel, Houston, Fall 1998.</w:t>
      </w:r>
    </w:p>
    <w:p w14:paraId="7FCC2323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556CFDB5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"On Turning and Return: Maimonides' Laws of Repentance." Center For Theological Studies, Houston, Texas, September 1998.</w:t>
      </w:r>
    </w:p>
    <w:p w14:paraId="514DFCAB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37E305E3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"Jewish Philosophy: Philo to Spinoza." </w:t>
      </w:r>
      <w:proofErr w:type="gramStart"/>
      <w:r w:rsidRPr="00120921">
        <w:rPr>
          <w:rFonts w:ascii="Times New Roman" w:hAnsi="Times New Roman"/>
          <w:sz w:val="22"/>
          <w:szCs w:val="22"/>
        </w:rPr>
        <w:t>Four part</w:t>
      </w:r>
      <w:proofErr w:type="gramEnd"/>
      <w:r w:rsidRPr="00120921">
        <w:rPr>
          <w:rFonts w:ascii="Times New Roman" w:hAnsi="Times New Roman"/>
          <w:sz w:val="22"/>
          <w:szCs w:val="22"/>
        </w:rPr>
        <w:t xml:space="preserve"> lecture series, Congregation Beth Israel, Houston, July 1998.</w:t>
      </w:r>
    </w:p>
    <w:p w14:paraId="1B65A02C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</w:p>
    <w:p w14:paraId="38BA3934" w14:textId="17201D02" w:rsidR="008400A3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"Duties of the Heart." </w:t>
      </w:r>
      <w:proofErr w:type="gramStart"/>
      <w:r w:rsidRPr="00120921">
        <w:rPr>
          <w:rFonts w:ascii="Times New Roman" w:hAnsi="Times New Roman"/>
          <w:sz w:val="22"/>
          <w:szCs w:val="22"/>
        </w:rPr>
        <w:t>Four part</w:t>
      </w:r>
      <w:proofErr w:type="gramEnd"/>
      <w:r w:rsidRPr="00120921">
        <w:rPr>
          <w:rFonts w:ascii="Times New Roman" w:hAnsi="Times New Roman"/>
          <w:sz w:val="22"/>
          <w:szCs w:val="22"/>
        </w:rPr>
        <w:t xml:space="preserve"> lecture series, Congregation Beth Israel, Houston, March 1998.</w:t>
      </w:r>
    </w:p>
    <w:p w14:paraId="5B314F2A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60DA1A1E" w14:textId="77777777" w:rsidR="00697FA6" w:rsidRDefault="00697FA6" w:rsidP="008400A3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786BE09B" w14:textId="77777777" w:rsidR="00697FA6" w:rsidRDefault="00697FA6" w:rsidP="008400A3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0DB6DED8" w14:textId="77777777" w:rsidR="008400A3" w:rsidRPr="00120921" w:rsidRDefault="008400A3" w:rsidP="008400A3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HONORS AND AWARDS</w:t>
      </w:r>
    </w:p>
    <w:p w14:paraId="3B8FBD1D" w14:textId="77777777" w:rsidR="008400A3" w:rsidRPr="00120921" w:rsidRDefault="008400A3" w:rsidP="008400A3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1456E7AA" w14:textId="77777777" w:rsidR="008400A3" w:rsidRPr="00120921" w:rsidRDefault="008400A3" w:rsidP="008400A3">
      <w:pPr>
        <w:pStyle w:val="PlainText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      Humanities Foundation Junior Fellowship, Boston University </w:t>
      </w:r>
    </w:p>
    <w:p w14:paraId="65022E56" w14:textId="77777777" w:rsidR="008400A3" w:rsidRPr="00120921" w:rsidRDefault="008400A3" w:rsidP="008400A3">
      <w:pPr>
        <w:pStyle w:val="PlainText"/>
        <w:ind w:left="820"/>
        <w:rPr>
          <w:rFonts w:ascii="Times New Roman" w:hAnsi="Times New Roman"/>
          <w:sz w:val="22"/>
          <w:szCs w:val="22"/>
        </w:rPr>
      </w:pPr>
    </w:p>
    <w:p w14:paraId="1FB88152" w14:textId="77777777" w:rsidR="008400A3" w:rsidRPr="00120921" w:rsidRDefault="008400A3" w:rsidP="008400A3">
      <w:pPr>
        <w:pStyle w:val="PlainTex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      Harry Starr Fellowship in Judaica, Harvard University</w:t>
      </w:r>
    </w:p>
    <w:p w14:paraId="0445E5BC" w14:textId="77777777" w:rsidR="008400A3" w:rsidRPr="00120921" w:rsidRDefault="008400A3" w:rsidP="008400A3">
      <w:pPr>
        <w:pStyle w:val="PlainText"/>
        <w:rPr>
          <w:rFonts w:ascii="Times New Roman" w:hAnsi="Times New Roman"/>
          <w:sz w:val="22"/>
          <w:szCs w:val="22"/>
        </w:rPr>
      </w:pPr>
    </w:p>
    <w:p w14:paraId="088B0098" w14:textId="77777777" w:rsidR="008400A3" w:rsidRPr="00120921" w:rsidRDefault="008400A3" w:rsidP="008400A3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1999 </w:t>
      </w:r>
      <w:r w:rsidRPr="00120921">
        <w:rPr>
          <w:rFonts w:ascii="Times New Roman" w:hAnsi="Times New Roman"/>
          <w:sz w:val="22"/>
          <w:szCs w:val="22"/>
        </w:rPr>
        <w:tab/>
        <w:t>Graduate Teaching and Mentoring Award, Rice University</w:t>
      </w:r>
    </w:p>
    <w:p w14:paraId="57A26989" w14:textId="77777777" w:rsidR="008400A3" w:rsidRPr="00120921" w:rsidRDefault="008400A3" w:rsidP="008400A3">
      <w:pPr>
        <w:pStyle w:val="PlainText"/>
        <w:rPr>
          <w:rFonts w:ascii="Times New Roman" w:hAnsi="Times New Roman"/>
          <w:sz w:val="22"/>
          <w:szCs w:val="22"/>
        </w:rPr>
      </w:pPr>
    </w:p>
    <w:p w14:paraId="0CB78DF4" w14:textId="77777777" w:rsidR="008400A3" w:rsidRPr="00120921" w:rsidRDefault="008400A3" w:rsidP="008400A3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1999     Nomination, Phi Beta Kappa Award for Undergraduate Teaching, Rice University</w:t>
      </w:r>
    </w:p>
    <w:p w14:paraId="78CD93AB" w14:textId="77777777" w:rsidR="008400A3" w:rsidRPr="00120921" w:rsidRDefault="008400A3" w:rsidP="008400A3">
      <w:pPr>
        <w:pStyle w:val="PlainText"/>
        <w:rPr>
          <w:rFonts w:ascii="Times New Roman" w:hAnsi="Times New Roman"/>
          <w:sz w:val="22"/>
          <w:szCs w:val="22"/>
        </w:rPr>
      </w:pPr>
    </w:p>
    <w:p w14:paraId="01A6F2A6" w14:textId="77777777" w:rsidR="008400A3" w:rsidRPr="00120921" w:rsidRDefault="008400A3" w:rsidP="008400A3">
      <w:pPr>
        <w:pStyle w:val="PlainText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Danforth Award for Excellence in Teaching, Harvard University</w:t>
      </w:r>
    </w:p>
    <w:p w14:paraId="7CB77097" w14:textId="77777777" w:rsidR="008400A3" w:rsidRPr="00120921" w:rsidRDefault="008400A3" w:rsidP="008400A3">
      <w:pPr>
        <w:pStyle w:val="PlainText"/>
        <w:rPr>
          <w:rFonts w:ascii="Times New Roman" w:hAnsi="Times New Roman"/>
          <w:sz w:val="22"/>
          <w:szCs w:val="22"/>
        </w:rPr>
      </w:pPr>
    </w:p>
    <w:p w14:paraId="24674A18" w14:textId="77777777" w:rsidR="008400A3" w:rsidRPr="00120921" w:rsidRDefault="008400A3" w:rsidP="008400A3">
      <w:pPr>
        <w:pStyle w:val="PlainText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Memorial Foundation for Jewish Culture Grant</w:t>
      </w:r>
    </w:p>
    <w:p w14:paraId="299235B0" w14:textId="77777777" w:rsidR="008400A3" w:rsidRPr="00120921" w:rsidRDefault="008400A3" w:rsidP="008400A3">
      <w:pPr>
        <w:pStyle w:val="PlainText"/>
        <w:rPr>
          <w:rFonts w:ascii="Times New Roman" w:hAnsi="Times New Roman"/>
          <w:sz w:val="22"/>
          <w:szCs w:val="22"/>
        </w:rPr>
      </w:pPr>
    </w:p>
    <w:p w14:paraId="692278E7" w14:textId="77777777" w:rsidR="008400A3" w:rsidRPr="00120921" w:rsidRDefault="008400A3" w:rsidP="008400A3">
      <w:pPr>
        <w:pStyle w:val="PlainText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Fein-Pinansky Award, Combined Jewish Philanthropies</w:t>
      </w:r>
    </w:p>
    <w:p w14:paraId="6A851932" w14:textId="77777777" w:rsidR="008400A3" w:rsidRPr="00120921" w:rsidRDefault="008400A3" w:rsidP="008400A3">
      <w:pPr>
        <w:pStyle w:val="PlainText"/>
        <w:rPr>
          <w:rFonts w:ascii="Times New Roman" w:hAnsi="Times New Roman"/>
          <w:sz w:val="22"/>
          <w:szCs w:val="22"/>
        </w:rPr>
      </w:pPr>
    </w:p>
    <w:p w14:paraId="0F2486DB" w14:textId="77777777" w:rsidR="008400A3" w:rsidRPr="00120921" w:rsidRDefault="008400A3" w:rsidP="008400A3">
      <w:pPr>
        <w:pStyle w:val="PlainText"/>
        <w:numPr>
          <w:ilvl w:val="0"/>
          <w:numId w:val="18"/>
        </w:numPr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Phi Beta Kappa, Oberlin College</w:t>
      </w:r>
    </w:p>
    <w:p w14:paraId="138B93F1" w14:textId="77777777" w:rsidR="005A22D8" w:rsidRPr="00120921" w:rsidRDefault="005A22D8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6CB73A92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COURSES TAUGHT</w:t>
      </w:r>
    </w:p>
    <w:p w14:paraId="4C4EF1D1" w14:textId="77777777" w:rsidR="008A5A47" w:rsidRPr="00120921" w:rsidRDefault="008A5A47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0B9FC5A8" w14:textId="77777777" w:rsidR="00FD0AEB" w:rsidRPr="00120921" w:rsidRDefault="00FD0AEB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lastRenderedPageBreak/>
        <w:t>Boston University</w:t>
      </w:r>
    </w:p>
    <w:p w14:paraId="0B6E72A2" w14:textId="77777777" w:rsidR="008A5A47" w:rsidRPr="00120921" w:rsidRDefault="008A5A47">
      <w:pPr>
        <w:pStyle w:val="PlainText"/>
        <w:rPr>
          <w:rFonts w:ascii="Times New Roman" w:hAnsi="Times New Roman"/>
          <w:sz w:val="22"/>
          <w:szCs w:val="22"/>
        </w:rPr>
      </w:pPr>
    </w:p>
    <w:p w14:paraId="273077F6" w14:textId="77777777" w:rsidR="00FD0AEB" w:rsidRPr="00120921" w:rsidRDefault="001455ED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RN 206 Scriptures</w:t>
      </w:r>
      <w:r w:rsidR="009B492A" w:rsidRPr="00120921">
        <w:rPr>
          <w:rFonts w:ascii="Times New Roman" w:hAnsi="Times New Roman"/>
          <w:sz w:val="22"/>
          <w:szCs w:val="22"/>
        </w:rPr>
        <w:t xml:space="preserve"> in</w:t>
      </w:r>
      <w:r w:rsidR="003F3383" w:rsidRPr="00120921">
        <w:rPr>
          <w:rFonts w:ascii="Times New Roman" w:hAnsi="Times New Roman"/>
          <w:sz w:val="22"/>
          <w:szCs w:val="22"/>
        </w:rPr>
        <w:t xml:space="preserve"> World Religions</w:t>
      </w:r>
    </w:p>
    <w:p w14:paraId="0976DA4F" w14:textId="77777777" w:rsidR="008A5A47" w:rsidRPr="00120921" w:rsidRDefault="008A5A47">
      <w:pPr>
        <w:pStyle w:val="PlainText"/>
        <w:rPr>
          <w:rFonts w:ascii="Times New Roman" w:hAnsi="Times New Roman"/>
          <w:sz w:val="22"/>
          <w:szCs w:val="22"/>
        </w:rPr>
      </w:pPr>
    </w:p>
    <w:p w14:paraId="2FA1B62F" w14:textId="77777777" w:rsidR="008A5A47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RN 245 Religious Thought: </w:t>
      </w:r>
      <w:r w:rsidR="003F3383" w:rsidRPr="00120921">
        <w:rPr>
          <w:rFonts w:ascii="Times New Roman" w:hAnsi="Times New Roman"/>
          <w:sz w:val="22"/>
          <w:szCs w:val="22"/>
        </w:rPr>
        <w:t>The Quest for God and the Good</w:t>
      </w:r>
    </w:p>
    <w:p w14:paraId="69D6E65D" w14:textId="77777777" w:rsidR="008A5A47" w:rsidRPr="00120921" w:rsidRDefault="008A5A47">
      <w:pPr>
        <w:pStyle w:val="PlainText"/>
        <w:rPr>
          <w:rFonts w:ascii="Times New Roman" w:hAnsi="Times New Roman"/>
          <w:sz w:val="22"/>
          <w:szCs w:val="22"/>
        </w:rPr>
      </w:pPr>
    </w:p>
    <w:p w14:paraId="74506DF3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PH 245 Philosophy and Religion (</w:t>
      </w:r>
      <w:proofErr w:type="spellStart"/>
      <w:r w:rsidRPr="00120921">
        <w:rPr>
          <w:rFonts w:ascii="Times New Roman" w:hAnsi="Times New Roman"/>
          <w:sz w:val="22"/>
          <w:szCs w:val="22"/>
        </w:rPr>
        <w:t>Crosslisted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as RN 245)</w:t>
      </w:r>
    </w:p>
    <w:p w14:paraId="4C970042" w14:textId="77777777" w:rsidR="008A5A47" w:rsidRPr="00120921" w:rsidRDefault="008A5A47">
      <w:pPr>
        <w:pStyle w:val="PlainText"/>
        <w:rPr>
          <w:rFonts w:ascii="Times New Roman" w:hAnsi="Times New Roman"/>
          <w:sz w:val="22"/>
          <w:szCs w:val="22"/>
        </w:rPr>
      </w:pPr>
    </w:p>
    <w:p w14:paraId="57F1BCEA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RN 323/623 Classical Jewish Thought</w:t>
      </w:r>
    </w:p>
    <w:p w14:paraId="6FE94E26" w14:textId="77777777" w:rsidR="008A5A47" w:rsidRPr="00120921" w:rsidRDefault="008A5A47">
      <w:pPr>
        <w:pStyle w:val="PlainText"/>
        <w:rPr>
          <w:rFonts w:ascii="Times New Roman" w:hAnsi="Times New Roman"/>
          <w:sz w:val="22"/>
          <w:szCs w:val="22"/>
        </w:rPr>
      </w:pPr>
    </w:p>
    <w:p w14:paraId="6467EC48" w14:textId="77777777" w:rsidR="00AE5F7E" w:rsidRPr="00120921" w:rsidRDefault="00730EDC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RN 338 Mys</w:t>
      </w:r>
      <w:r w:rsidR="00AE5F7E" w:rsidRPr="00120921">
        <w:rPr>
          <w:rFonts w:ascii="Times New Roman" w:hAnsi="Times New Roman"/>
          <w:sz w:val="22"/>
          <w:szCs w:val="22"/>
        </w:rPr>
        <w:t xml:space="preserve">ticism and Philosophy: </w:t>
      </w:r>
      <w:r w:rsidRPr="00120921">
        <w:rPr>
          <w:rFonts w:ascii="Times New Roman" w:hAnsi="Times New Roman"/>
          <w:sz w:val="22"/>
          <w:szCs w:val="22"/>
        </w:rPr>
        <w:t xml:space="preserve">Jewish </w:t>
      </w:r>
      <w:r w:rsidR="00AE5F7E" w:rsidRPr="00120921">
        <w:rPr>
          <w:rFonts w:ascii="Times New Roman" w:hAnsi="Times New Roman"/>
          <w:sz w:val="22"/>
          <w:szCs w:val="22"/>
        </w:rPr>
        <w:t xml:space="preserve">and Islamic </w:t>
      </w:r>
      <w:r w:rsidRPr="00120921">
        <w:rPr>
          <w:rFonts w:ascii="Times New Roman" w:hAnsi="Times New Roman"/>
          <w:sz w:val="22"/>
          <w:szCs w:val="22"/>
        </w:rPr>
        <w:t>Perspectives</w:t>
      </w:r>
    </w:p>
    <w:p w14:paraId="01E07654" w14:textId="77777777" w:rsidR="008A5A47" w:rsidRPr="00120921" w:rsidRDefault="008A5A47">
      <w:pPr>
        <w:pStyle w:val="PlainText"/>
        <w:rPr>
          <w:rFonts w:ascii="Times New Roman" w:hAnsi="Times New Roman"/>
          <w:sz w:val="22"/>
          <w:szCs w:val="22"/>
        </w:rPr>
      </w:pPr>
    </w:p>
    <w:p w14:paraId="1B2824C6" w14:textId="77777777" w:rsidR="00730EDC" w:rsidRPr="00120921" w:rsidRDefault="00AE5F7E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PH 408 History of Medieval Philosophy (</w:t>
      </w:r>
      <w:proofErr w:type="spellStart"/>
      <w:r w:rsidRPr="00120921">
        <w:rPr>
          <w:rFonts w:ascii="Times New Roman" w:hAnsi="Times New Roman"/>
          <w:sz w:val="22"/>
          <w:szCs w:val="22"/>
        </w:rPr>
        <w:t>Crosslisted</w:t>
      </w:r>
      <w:proofErr w:type="spellEnd"/>
      <w:r w:rsidRPr="00120921">
        <w:rPr>
          <w:rFonts w:ascii="Times New Roman" w:hAnsi="Times New Roman"/>
          <w:sz w:val="22"/>
          <w:szCs w:val="22"/>
        </w:rPr>
        <w:t xml:space="preserve"> as RN 338)</w:t>
      </w:r>
    </w:p>
    <w:p w14:paraId="6E177282" w14:textId="77777777" w:rsidR="008A5A47" w:rsidRPr="00120921" w:rsidRDefault="008A5A47">
      <w:pPr>
        <w:pStyle w:val="PlainText"/>
        <w:rPr>
          <w:rFonts w:ascii="Times New Roman" w:hAnsi="Times New Roman"/>
          <w:sz w:val="22"/>
          <w:szCs w:val="22"/>
        </w:rPr>
      </w:pPr>
    </w:p>
    <w:p w14:paraId="1490C703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RN 452 Topics in Reli</w:t>
      </w:r>
      <w:r w:rsidR="00AE5F7E" w:rsidRPr="00120921">
        <w:rPr>
          <w:rFonts w:ascii="Times New Roman" w:hAnsi="Times New Roman"/>
          <w:sz w:val="22"/>
          <w:szCs w:val="22"/>
        </w:rPr>
        <w:t>gious Thought: Religious Thought,</w:t>
      </w:r>
      <w:r w:rsidRPr="00120921">
        <w:rPr>
          <w:rFonts w:ascii="Times New Roman" w:hAnsi="Times New Roman"/>
          <w:sz w:val="22"/>
          <w:szCs w:val="22"/>
        </w:rPr>
        <w:t xml:space="preserve"> East and West </w:t>
      </w:r>
    </w:p>
    <w:p w14:paraId="112F7338" w14:textId="77777777" w:rsidR="008A5A47" w:rsidRPr="00120921" w:rsidRDefault="008A5A47">
      <w:pPr>
        <w:pStyle w:val="PlainText"/>
        <w:rPr>
          <w:rFonts w:ascii="Times New Roman" w:hAnsi="Times New Roman"/>
          <w:sz w:val="22"/>
          <w:szCs w:val="22"/>
        </w:rPr>
      </w:pPr>
    </w:p>
    <w:p w14:paraId="6463D680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RN 452 Topics in Religious Thought: Maimonides in Comparative Perspective</w:t>
      </w:r>
    </w:p>
    <w:p w14:paraId="6528DE50" w14:textId="77777777" w:rsidR="008A5A47" w:rsidRPr="00120921" w:rsidRDefault="008A5A47">
      <w:pPr>
        <w:pStyle w:val="PlainText"/>
        <w:rPr>
          <w:rFonts w:ascii="Times New Roman" w:hAnsi="Times New Roman"/>
          <w:sz w:val="22"/>
          <w:szCs w:val="22"/>
        </w:rPr>
      </w:pPr>
    </w:p>
    <w:p w14:paraId="6BE59FE4" w14:textId="77777777" w:rsidR="00FD0AEB" w:rsidRPr="00120921" w:rsidRDefault="00FD0AEB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RN 452 Topics </w:t>
      </w:r>
      <w:r w:rsidR="00C64E2A" w:rsidRPr="00120921">
        <w:rPr>
          <w:rFonts w:ascii="Times New Roman" w:hAnsi="Times New Roman"/>
          <w:sz w:val="22"/>
          <w:szCs w:val="22"/>
        </w:rPr>
        <w:t>in Religious Thought: Happiness,</w:t>
      </w:r>
      <w:r w:rsidRPr="00120921">
        <w:rPr>
          <w:rFonts w:ascii="Times New Roman" w:hAnsi="Times New Roman"/>
          <w:sz w:val="22"/>
          <w:szCs w:val="22"/>
        </w:rPr>
        <w:t xml:space="preserve"> East and West/PH 450 Types of Ethical Theory</w:t>
      </w:r>
    </w:p>
    <w:p w14:paraId="6333DF31" w14:textId="77777777" w:rsidR="00CF680F" w:rsidRPr="00120921" w:rsidRDefault="00CF680F">
      <w:pPr>
        <w:pStyle w:val="PlainText"/>
        <w:rPr>
          <w:rFonts w:ascii="Times New Roman" w:hAnsi="Times New Roman"/>
          <w:sz w:val="22"/>
          <w:szCs w:val="22"/>
        </w:rPr>
      </w:pPr>
    </w:p>
    <w:p w14:paraId="58065442" w14:textId="77777777" w:rsidR="00CF680F" w:rsidRPr="00120921" w:rsidRDefault="00CF680F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RN 452: Topics in Religious Thought: Mysticism: East and West</w:t>
      </w:r>
    </w:p>
    <w:p w14:paraId="05DB52AE" w14:textId="77777777" w:rsidR="008A5A47" w:rsidRPr="00120921" w:rsidRDefault="008A5A47">
      <w:pPr>
        <w:pStyle w:val="PlainText"/>
        <w:rPr>
          <w:rFonts w:ascii="Times New Roman" w:hAnsi="Times New Roman"/>
          <w:sz w:val="22"/>
          <w:szCs w:val="22"/>
        </w:rPr>
      </w:pPr>
    </w:p>
    <w:p w14:paraId="6A64985E" w14:textId="4605A00E" w:rsidR="00BF59C2" w:rsidRPr="00120921" w:rsidRDefault="00FD0AEB" w:rsidP="00D92C70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STH TT 901 Core Texts and Motifs in World Religions––East</w:t>
      </w:r>
      <w:r w:rsidR="0024653F" w:rsidRPr="00120921">
        <w:rPr>
          <w:rFonts w:ascii="Times New Roman" w:hAnsi="Times New Roman"/>
          <w:sz w:val="22"/>
          <w:szCs w:val="22"/>
        </w:rPr>
        <w:t xml:space="preserve"> </w:t>
      </w:r>
    </w:p>
    <w:p w14:paraId="30364A4E" w14:textId="77777777" w:rsidR="00BF59C2" w:rsidRPr="00120921" w:rsidRDefault="00BF59C2" w:rsidP="00D92C70">
      <w:pPr>
        <w:pStyle w:val="PlainText"/>
        <w:rPr>
          <w:rFonts w:ascii="Times New Roman" w:hAnsi="Times New Roman"/>
          <w:sz w:val="22"/>
          <w:szCs w:val="22"/>
        </w:rPr>
      </w:pPr>
    </w:p>
    <w:p w14:paraId="2DCD6B5A" w14:textId="77777777" w:rsidR="00BF59C2" w:rsidRPr="00120921" w:rsidRDefault="00BF59C2" w:rsidP="00D92C70">
      <w:pPr>
        <w:pStyle w:val="PlainText"/>
        <w:rPr>
          <w:rFonts w:ascii="Times New Roman" w:hAnsi="Times New Roman"/>
          <w:b/>
          <w:sz w:val="22"/>
          <w:szCs w:val="22"/>
        </w:rPr>
      </w:pPr>
      <w:r w:rsidRPr="00120921">
        <w:rPr>
          <w:rFonts w:ascii="Times New Roman" w:hAnsi="Times New Roman"/>
          <w:b/>
          <w:sz w:val="22"/>
          <w:szCs w:val="22"/>
        </w:rPr>
        <w:t>PROFESSIONAL AFFILIATIONS</w:t>
      </w:r>
    </w:p>
    <w:p w14:paraId="3C9C2D71" w14:textId="77777777" w:rsidR="00BF59C2" w:rsidRPr="00120921" w:rsidRDefault="00BF59C2" w:rsidP="00D92C70">
      <w:pPr>
        <w:pStyle w:val="PlainText"/>
        <w:rPr>
          <w:rFonts w:ascii="Times New Roman" w:hAnsi="Times New Roman"/>
          <w:b/>
          <w:sz w:val="22"/>
          <w:szCs w:val="22"/>
        </w:rPr>
      </w:pPr>
    </w:p>
    <w:p w14:paraId="4E882868" w14:textId="77777777" w:rsidR="00BF59C2" w:rsidRPr="00120921" w:rsidRDefault="00BF59C2" w:rsidP="00D92C70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American Academy of Religion</w:t>
      </w:r>
    </w:p>
    <w:p w14:paraId="58830E3F" w14:textId="77777777" w:rsidR="00333CA3" w:rsidRPr="00120921" w:rsidRDefault="00333CA3" w:rsidP="00D92C70">
      <w:pPr>
        <w:pStyle w:val="PlainText"/>
        <w:rPr>
          <w:rFonts w:ascii="Times New Roman" w:hAnsi="Times New Roman"/>
          <w:sz w:val="22"/>
          <w:szCs w:val="22"/>
        </w:rPr>
      </w:pPr>
    </w:p>
    <w:p w14:paraId="36C67961" w14:textId="77777777" w:rsidR="00333CA3" w:rsidRPr="00120921" w:rsidRDefault="00333CA3" w:rsidP="00333CA3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>Association for Jewish Studies</w:t>
      </w:r>
    </w:p>
    <w:p w14:paraId="772B46B1" w14:textId="77777777" w:rsidR="00BF59C2" w:rsidRPr="00120921" w:rsidRDefault="00BF59C2" w:rsidP="00D92C70">
      <w:pPr>
        <w:pStyle w:val="PlainText"/>
        <w:rPr>
          <w:rFonts w:ascii="Times New Roman" w:hAnsi="Times New Roman"/>
          <w:sz w:val="22"/>
          <w:szCs w:val="22"/>
        </w:rPr>
      </w:pPr>
    </w:p>
    <w:p w14:paraId="4244D039" w14:textId="7B411775" w:rsidR="004F041E" w:rsidRPr="00120921" w:rsidRDefault="00BF59C2" w:rsidP="00D92C70">
      <w:pPr>
        <w:pStyle w:val="PlainText"/>
        <w:rPr>
          <w:rFonts w:ascii="Times New Roman" w:hAnsi="Times New Roman"/>
          <w:sz w:val="22"/>
          <w:szCs w:val="22"/>
        </w:rPr>
      </w:pPr>
      <w:r w:rsidRPr="00120921">
        <w:rPr>
          <w:rFonts w:ascii="Times New Roman" w:hAnsi="Times New Roman"/>
          <w:sz w:val="22"/>
          <w:szCs w:val="22"/>
        </w:rPr>
        <w:t xml:space="preserve">Society for </w:t>
      </w:r>
      <w:proofErr w:type="spellStart"/>
      <w:r w:rsidR="005A22D8" w:rsidRPr="00120921">
        <w:rPr>
          <w:rFonts w:ascii="Times New Roman" w:hAnsi="Times New Roman"/>
          <w:sz w:val="22"/>
          <w:szCs w:val="22"/>
        </w:rPr>
        <w:t>Judae</w:t>
      </w:r>
      <w:r w:rsidRPr="00120921">
        <w:rPr>
          <w:rFonts w:ascii="Times New Roman" w:hAnsi="Times New Roman"/>
          <w:sz w:val="22"/>
          <w:szCs w:val="22"/>
        </w:rPr>
        <w:t>o</w:t>
      </w:r>
      <w:proofErr w:type="spellEnd"/>
      <w:r w:rsidRPr="00120921">
        <w:rPr>
          <w:rFonts w:ascii="Times New Roman" w:hAnsi="Times New Roman"/>
          <w:sz w:val="22"/>
          <w:szCs w:val="22"/>
        </w:rPr>
        <w:t>-Arabic Studies</w:t>
      </w:r>
    </w:p>
    <w:sectPr w:rsidR="004F041E" w:rsidRPr="00120921" w:rsidSect="00E45C16">
      <w:footerReference w:type="even" r:id="rId8"/>
      <w:footerReference w:type="default" r:id="rId9"/>
      <w:headerReference w:type="first" r:id="rId10"/>
      <w:pgSz w:w="12240" w:h="15840"/>
      <w:pgMar w:top="1440" w:right="1319" w:bottom="1440" w:left="13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EAF3" w14:textId="77777777" w:rsidR="00E45C16" w:rsidRDefault="00E45C16">
      <w:r>
        <w:separator/>
      </w:r>
    </w:p>
  </w:endnote>
  <w:endnote w:type="continuationSeparator" w:id="0">
    <w:p w14:paraId="74F79810" w14:textId="77777777" w:rsidR="00E45C16" w:rsidRDefault="00E4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26E9" w14:textId="4100A28B" w:rsidR="00A44034" w:rsidRDefault="00A440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B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F67F99" w14:textId="77777777" w:rsidR="00A44034" w:rsidRDefault="00A440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DFF0" w14:textId="77777777" w:rsidR="00A44034" w:rsidRDefault="00A440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F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89C4AB" w14:textId="77777777" w:rsidR="00A44034" w:rsidRDefault="00A440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5F5B" w14:textId="77777777" w:rsidR="00E45C16" w:rsidRDefault="00E45C16">
      <w:r>
        <w:separator/>
      </w:r>
    </w:p>
  </w:footnote>
  <w:footnote w:type="continuationSeparator" w:id="0">
    <w:p w14:paraId="5AC03DF6" w14:textId="77777777" w:rsidR="00E45C16" w:rsidRDefault="00E4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9358" w14:textId="015B9D6D" w:rsidR="00697FA6" w:rsidRPr="00697FA6" w:rsidRDefault="00697FA6">
    <w:pPr>
      <w:pStyle w:val="Header"/>
      <w:rPr>
        <w:lang w:val="en-GB"/>
      </w:rPr>
    </w:pPr>
    <w:r>
      <w:rPr>
        <w:lang w:val="en-GB"/>
      </w:rPr>
      <w:tab/>
    </w:r>
    <w:r>
      <w:rPr>
        <w:lang w:val="en-GB"/>
      </w:rPr>
      <w:tab/>
      <w:t xml:space="preserve">    Updated </w:t>
    </w:r>
    <w:r w:rsidR="00557C9F">
      <w:rPr>
        <w:lang w:val="en-GB"/>
      </w:rPr>
      <w:t>February 12</w:t>
    </w:r>
    <w:r>
      <w:rPr>
        <w:lang w:val="en-GB"/>
      </w:rPr>
      <w:t>, 20</w:t>
    </w:r>
    <w:r w:rsidR="00557C9F">
      <w:rPr>
        <w:lang w:val="en-GB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200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988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988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985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200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200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5CB8614A"/>
    <w:lvl w:ilvl="0">
      <w:start w:val="1978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  <w:b w:val="0"/>
      </w:rPr>
    </w:lvl>
  </w:abstractNum>
  <w:num w:numId="1" w16cid:durableId="941570709">
    <w:abstractNumId w:val="0"/>
  </w:num>
  <w:num w:numId="2" w16cid:durableId="346492102">
    <w:abstractNumId w:val="1"/>
  </w:num>
  <w:num w:numId="3" w16cid:durableId="958075445">
    <w:abstractNumId w:val="2"/>
  </w:num>
  <w:num w:numId="4" w16cid:durableId="450709393">
    <w:abstractNumId w:val="3"/>
  </w:num>
  <w:num w:numId="5" w16cid:durableId="1837112445">
    <w:abstractNumId w:val="4"/>
  </w:num>
  <w:num w:numId="6" w16cid:durableId="430929641">
    <w:abstractNumId w:val="5"/>
  </w:num>
  <w:num w:numId="7" w16cid:durableId="1797865487">
    <w:abstractNumId w:val="6"/>
  </w:num>
  <w:num w:numId="8" w16cid:durableId="282541894">
    <w:abstractNumId w:val="7"/>
  </w:num>
  <w:num w:numId="9" w16cid:durableId="420567049">
    <w:abstractNumId w:val="0"/>
  </w:num>
  <w:num w:numId="10" w16cid:durableId="191502741">
    <w:abstractNumId w:val="0"/>
  </w:num>
  <w:num w:numId="11" w16cid:durableId="1080252331">
    <w:abstractNumId w:val="1"/>
  </w:num>
  <w:num w:numId="12" w16cid:durableId="691614849">
    <w:abstractNumId w:val="2"/>
  </w:num>
  <w:num w:numId="13" w16cid:durableId="628971115">
    <w:abstractNumId w:val="3"/>
  </w:num>
  <w:num w:numId="14" w16cid:durableId="1890071564">
    <w:abstractNumId w:val="4"/>
  </w:num>
  <w:num w:numId="15" w16cid:durableId="695351732">
    <w:abstractNumId w:val="5"/>
  </w:num>
  <w:num w:numId="16" w16cid:durableId="509833213">
    <w:abstractNumId w:val="6"/>
  </w:num>
  <w:num w:numId="17" w16cid:durableId="1732731211">
    <w:abstractNumId w:val="7"/>
  </w:num>
  <w:num w:numId="18" w16cid:durableId="435447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39"/>
    <w:rsid w:val="00010CC4"/>
    <w:rsid w:val="0002635A"/>
    <w:rsid w:val="00031FD6"/>
    <w:rsid w:val="0003399F"/>
    <w:rsid w:val="00044827"/>
    <w:rsid w:val="0005085E"/>
    <w:rsid w:val="0005177B"/>
    <w:rsid w:val="0005180E"/>
    <w:rsid w:val="00052321"/>
    <w:rsid w:val="00054071"/>
    <w:rsid w:val="0005448D"/>
    <w:rsid w:val="00066549"/>
    <w:rsid w:val="00072BB8"/>
    <w:rsid w:val="00076548"/>
    <w:rsid w:val="00082B38"/>
    <w:rsid w:val="000A3E2A"/>
    <w:rsid w:val="000C0268"/>
    <w:rsid w:val="000C3D17"/>
    <w:rsid w:val="000E0C12"/>
    <w:rsid w:val="000E0C78"/>
    <w:rsid w:val="000E22A1"/>
    <w:rsid w:val="00117612"/>
    <w:rsid w:val="00120921"/>
    <w:rsid w:val="0012564C"/>
    <w:rsid w:val="001306B8"/>
    <w:rsid w:val="00131A4D"/>
    <w:rsid w:val="00131BEE"/>
    <w:rsid w:val="00134B4A"/>
    <w:rsid w:val="001455ED"/>
    <w:rsid w:val="00163CD6"/>
    <w:rsid w:val="00167287"/>
    <w:rsid w:val="00184388"/>
    <w:rsid w:val="00197324"/>
    <w:rsid w:val="001A4BF7"/>
    <w:rsid w:val="001B33EF"/>
    <w:rsid w:val="001C04EE"/>
    <w:rsid w:val="001C6DCF"/>
    <w:rsid w:val="001D50D0"/>
    <w:rsid w:val="001F0732"/>
    <w:rsid w:val="001F495E"/>
    <w:rsid w:val="001F4A5F"/>
    <w:rsid w:val="00216156"/>
    <w:rsid w:val="0024003D"/>
    <w:rsid w:val="0024653F"/>
    <w:rsid w:val="00284F0A"/>
    <w:rsid w:val="00286F1E"/>
    <w:rsid w:val="002943EC"/>
    <w:rsid w:val="002A3ACA"/>
    <w:rsid w:val="003160B2"/>
    <w:rsid w:val="00333CA3"/>
    <w:rsid w:val="00341F2A"/>
    <w:rsid w:val="00352B16"/>
    <w:rsid w:val="00362EB3"/>
    <w:rsid w:val="003630D6"/>
    <w:rsid w:val="003842C0"/>
    <w:rsid w:val="003924B9"/>
    <w:rsid w:val="00394552"/>
    <w:rsid w:val="003967C7"/>
    <w:rsid w:val="003A62DB"/>
    <w:rsid w:val="003B017E"/>
    <w:rsid w:val="003B79C7"/>
    <w:rsid w:val="003D3073"/>
    <w:rsid w:val="003D67E3"/>
    <w:rsid w:val="003E4AB3"/>
    <w:rsid w:val="003F3383"/>
    <w:rsid w:val="0041430D"/>
    <w:rsid w:val="004163B0"/>
    <w:rsid w:val="00422C35"/>
    <w:rsid w:val="00433910"/>
    <w:rsid w:val="004616C2"/>
    <w:rsid w:val="004664BE"/>
    <w:rsid w:val="0048413E"/>
    <w:rsid w:val="0049541A"/>
    <w:rsid w:val="004B381E"/>
    <w:rsid w:val="004B5991"/>
    <w:rsid w:val="004B6B62"/>
    <w:rsid w:val="004E4971"/>
    <w:rsid w:val="004F0093"/>
    <w:rsid w:val="004F041E"/>
    <w:rsid w:val="005015BA"/>
    <w:rsid w:val="00524C0F"/>
    <w:rsid w:val="005267ED"/>
    <w:rsid w:val="00532B7B"/>
    <w:rsid w:val="005362F5"/>
    <w:rsid w:val="00546B80"/>
    <w:rsid w:val="00557C9F"/>
    <w:rsid w:val="00580423"/>
    <w:rsid w:val="00580B24"/>
    <w:rsid w:val="00584800"/>
    <w:rsid w:val="005965E3"/>
    <w:rsid w:val="005A22D8"/>
    <w:rsid w:val="006213AB"/>
    <w:rsid w:val="00636B09"/>
    <w:rsid w:val="00661F13"/>
    <w:rsid w:val="00662116"/>
    <w:rsid w:val="00666187"/>
    <w:rsid w:val="00680CB7"/>
    <w:rsid w:val="00697FA6"/>
    <w:rsid w:val="006A0099"/>
    <w:rsid w:val="006F2060"/>
    <w:rsid w:val="00715246"/>
    <w:rsid w:val="00715E66"/>
    <w:rsid w:val="0071672D"/>
    <w:rsid w:val="00717061"/>
    <w:rsid w:val="00722204"/>
    <w:rsid w:val="00730EDC"/>
    <w:rsid w:val="00742471"/>
    <w:rsid w:val="0075415F"/>
    <w:rsid w:val="00757F7E"/>
    <w:rsid w:val="00766305"/>
    <w:rsid w:val="007828C5"/>
    <w:rsid w:val="00783AC8"/>
    <w:rsid w:val="00790038"/>
    <w:rsid w:val="007975FB"/>
    <w:rsid w:val="007B1A7A"/>
    <w:rsid w:val="007C6B44"/>
    <w:rsid w:val="007D10D9"/>
    <w:rsid w:val="007E0196"/>
    <w:rsid w:val="007E1C8B"/>
    <w:rsid w:val="007F33F9"/>
    <w:rsid w:val="007F398B"/>
    <w:rsid w:val="007F40B7"/>
    <w:rsid w:val="007F6780"/>
    <w:rsid w:val="008004BA"/>
    <w:rsid w:val="00806D53"/>
    <w:rsid w:val="0080741C"/>
    <w:rsid w:val="00812485"/>
    <w:rsid w:val="00822182"/>
    <w:rsid w:val="00826807"/>
    <w:rsid w:val="00831D2C"/>
    <w:rsid w:val="008400A3"/>
    <w:rsid w:val="00845F6B"/>
    <w:rsid w:val="00847F00"/>
    <w:rsid w:val="00850D85"/>
    <w:rsid w:val="00851CC3"/>
    <w:rsid w:val="008701EB"/>
    <w:rsid w:val="00872326"/>
    <w:rsid w:val="00874BF6"/>
    <w:rsid w:val="008A2910"/>
    <w:rsid w:val="008A5A47"/>
    <w:rsid w:val="008D0CD6"/>
    <w:rsid w:val="008D581F"/>
    <w:rsid w:val="008D6EEE"/>
    <w:rsid w:val="008F711C"/>
    <w:rsid w:val="009112F8"/>
    <w:rsid w:val="00912F11"/>
    <w:rsid w:val="00923727"/>
    <w:rsid w:val="009327F4"/>
    <w:rsid w:val="00934143"/>
    <w:rsid w:val="0095140B"/>
    <w:rsid w:val="00966F22"/>
    <w:rsid w:val="00975357"/>
    <w:rsid w:val="0098486B"/>
    <w:rsid w:val="00987F8C"/>
    <w:rsid w:val="00996B6C"/>
    <w:rsid w:val="009A02A0"/>
    <w:rsid w:val="009A2880"/>
    <w:rsid w:val="009B492A"/>
    <w:rsid w:val="009C047E"/>
    <w:rsid w:val="009C26F8"/>
    <w:rsid w:val="009C3F5D"/>
    <w:rsid w:val="009D1BEA"/>
    <w:rsid w:val="009F0DCA"/>
    <w:rsid w:val="00A2346D"/>
    <w:rsid w:val="00A41842"/>
    <w:rsid w:val="00A44034"/>
    <w:rsid w:val="00A45AD1"/>
    <w:rsid w:val="00A47314"/>
    <w:rsid w:val="00A71559"/>
    <w:rsid w:val="00A71B4B"/>
    <w:rsid w:val="00A8008E"/>
    <w:rsid w:val="00A9739D"/>
    <w:rsid w:val="00AC0A29"/>
    <w:rsid w:val="00AC52A1"/>
    <w:rsid w:val="00AC5F31"/>
    <w:rsid w:val="00AE5F7E"/>
    <w:rsid w:val="00AF069C"/>
    <w:rsid w:val="00B03B8F"/>
    <w:rsid w:val="00B336DC"/>
    <w:rsid w:val="00B45005"/>
    <w:rsid w:val="00B45578"/>
    <w:rsid w:val="00B45689"/>
    <w:rsid w:val="00B459C3"/>
    <w:rsid w:val="00B478F1"/>
    <w:rsid w:val="00B57384"/>
    <w:rsid w:val="00B646C4"/>
    <w:rsid w:val="00B71863"/>
    <w:rsid w:val="00BA48EC"/>
    <w:rsid w:val="00BA5623"/>
    <w:rsid w:val="00BB122C"/>
    <w:rsid w:val="00BB3BC5"/>
    <w:rsid w:val="00BC4C09"/>
    <w:rsid w:val="00BF518C"/>
    <w:rsid w:val="00BF59C2"/>
    <w:rsid w:val="00C07A62"/>
    <w:rsid w:val="00C17450"/>
    <w:rsid w:val="00C25A91"/>
    <w:rsid w:val="00C27B40"/>
    <w:rsid w:val="00C42531"/>
    <w:rsid w:val="00C60524"/>
    <w:rsid w:val="00C64E2A"/>
    <w:rsid w:val="00C676E6"/>
    <w:rsid w:val="00C714AD"/>
    <w:rsid w:val="00C71890"/>
    <w:rsid w:val="00C77F8D"/>
    <w:rsid w:val="00C80C27"/>
    <w:rsid w:val="00C8677B"/>
    <w:rsid w:val="00C87E2A"/>
    <w:rsid w:val="00C933EA"/>
    <w:rsid w:val="00CA1772"/>
    <w:rsid w:val="00CA4E1E"/>
    <w:rsid w:val="00CB5A2D"/>
    <w:rsid w:val="00CC0D02"/>
    <w:rsid w:val="00CC2F49"/>
    <w:rsid w:val="00CD6DE0"/>
    <w:rsid w:val="00CF2240"/>
    <w:rsid w:val="00CF4EB9"/>
    <w:rsid w:val="00CF6179"/>
    <w:rsid w:val="00CF680F"/>
    <w:rsid w:val="00D17EF4"/>
    <w:rsid w:val="00D22E16"/>
    <w:rsid w:val="00D37A6A"/>
    <w:rsid w:val="00D4509D"/>
    <w:rsid w:val="00D574E6"/>
    <w:rsid w:val="00D5773E"/>
    <w:rsid w:val="00D600F1"/>
    <w:rsid w:val="00D723D2"/>
    <w:rsid w:val="00D72E83"/>
    <w:rsid w:val="00D750AA"/>
    <w:rsid w:val="00D92C70"/>
    <w:rsid w:val="00D95757"/>
    <w:rsid w:val="00DC6151"/>
    <w:rsid w:val="00DD2160"/>
    <w:rsid w:val="00DD2B1C"/>
    <w:rsid w:val="00DE2939"/>
    <w:rsid w:val="00DE30B5"/>
    <w:rsid w:val="00DE3E3A"/>
    <w:rsid w:val="00DE6163"/>
    <w:rsid w:val="00E4471A"/>
    <w:rsid w:val="00E45C16"/>
    <w:rsid w:val="00E501D6"/>
    <w:rsid w:val="00E547E8"/>
    <w:rsid w:val="00E56C05"/>
    <w:rsid w:val="00E62760"/>
    <w:rsid w:val="00E67973"/>
    <w:rsid w:val="00E7292A"/>
    <w:rsid w:val="00E771BD"/>
    <w:rsid w:val="00E77ED9"/>
    <w:rsid w:val="00E859B8"/>
    <w:rsid w:val="00E946A3"/>
    <w:rsid w:val="00E95325"/>
    <w:rsid w:val="00EB56CA"/>
    <w:rsid w:val="00EC136F"/>
    <w:rsid w:val="00EC1FC0"/>
    <w:rsid w:val="00ED011C"/>
    <w:rsid w:val="00F070F6"/>
    <w:rsid w:val="00F10505"/>
    <w:rsid w:val="00F110C1"/>
    <w:rsid w:val="00F12A3F"/>
    <w:rsid w:val="00F26771"/>
    <w:rsid w:val="00F307EB"/>
    <w:rsid w:val="00F35328"/>
    <w:rsid w:val="00F42F2F"/>
    <w:rsid w:val="00F51128"/>
    <w:rsid w:val="00F86463"/>
    <w:rsid w:val="00F86888"/>
    <w:rsid w:val="00F92D01"/>
    <w:rsid w:val="00FA2123"/>
    <w:rsid w:val="00FA67C2"/>
    <w:rsid w:val="00FB11F2"/>
    <w:rsid w:val="00FD0AEB"/>
    <w:rsid w:val="00FD3FE3"/>
    <w:rsid w:val="00FD5BE8"/>
    <w:rsid w:val="00FE115A"/>
    <w:rsid w:val="00FE3F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BCC2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3D2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701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PlainTextChar">
    <w:name w:val="Plain Text Char"/>
    <w:link w:val="PlainText"/>
    <w:rsid w:val="00680CB7"/>
    <w:rPr>
      <w:rFonts w:ascii="Courier New" w:hAnsi="Courier New"/>
    </w:rPr>
  </w:style>
  <w:style w:type="character" w:customStyle="1" w:styleId="Heading3Char">
    <w:name w:val="Heading 3 Char"/>
    <w:link w:val="Heading3"/>
    <w:uiPriority w:val="9"/>
    <w:rsid w:val="008701EB"/>
    <w:rPr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8701E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723D2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media-delimiter">
    <w:name w:val="media-delimiter"/>
    <w:rsid w:val="00524C0F"/>
  </w:style>
  <w:style w:type="paragraph" w:styleId="Header">
    <w:name w:val="header"/>
    <w:basedOn w:val="Normal"/>
    <w:link w:val="HeaderChar"/>
    <w:uiPriority w:val="99"/>
    <w:unhideWhenUsed/>
    <w:rsid w:val="00697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F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primo.hosted.exlibrisgroup.com/primo-explore/fulldisplay?docid=TN_proquest1660976196&amp;context=PC&amp;vid=BU&amp;lang=en_US&amp;search_scope=default_scope&amp;adaptor=primo_central_multiple_fe&amp;tab=default_tab&amp;query=any,contains,yair%20lior&amp;sortby=rank&amp;offset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DIANA LOBEL</vt:lpstr>
    </vt:vector>
  </TitlesOfParts>
  <Company>Rice University</Company>
  <LinksUpToDate>false</LinksUpToDate>
  <CharactersWithSpaces>19071</CharactersWithSpaces>
  <SharedDoc>false</SharedDoc>
  <HLinks>
    <vt:vector size="6" baseType="variant">
      <vt:variant>
        <vt:i4>8126499</vt:i4>
      </vt:variant>
      <vt:variant>
        <vt:i4>0</vt:i4>
      </vt:variant>
      <vt:variant>
        <vt:i4>0</vt:i4>
      </vt:variant>
      <vt:variant>
        <vt:i4>5</vt:i4>
      </vt:variant>
      <vt:variant>
        <vt:lpwstr>https://buprimo.hosted.exlibrisgroup.com/primo-explore/fulldisplay?docid=TN_proquest1660976196&amp;context=PC&amp;vid=BU&amp;lang=en_US&amp;search_scope=default_scope&amp;adaptor=primo_central_multiple_fe&amp;tab=default_tab&amp;query=any,contains,yair lior&amp;sortby=rank&amp;offset=0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DIANA LOBEL</dc:title>
  <dc:subject/>
  <dc:creator>Diana Lobel</dc:creator>
  <cp:keywords/>
  <cp:lastModifiedBy>Victoria Willis</cp:lastModifiedBy>
  <cp:revision>10</cp:revision>
  <cp:lastPrinted>2022-09-01T14:42:00Z</cp:lastPrinted>
  <dcterms:created xsi:type="dcterms:W3CDTF">2024-02-07T15:38:00Z</dcterms:created>
  <dcterms:modified xsi:type="dcterms:W3CDTF">2024-02-12T15:30:00Z</dcterms:modified>
</cp:coreProperties>
</file>